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FB77" w14:textId="3BFB6D30" w:rsidR="0045452A" w:rsidRDefault="0045452A" w:rsidP="0045452A">
      <w:pPr>
        <w:tabs>
          <w:tab w:val="left" w:pos="1644"/>
        </w:tabs>
        <w:rPr>
          <w:rFonts w:asciiTheme="minorHAnsi" w:hAnsiTheme="minorHAnsi" w:cstheme="minorHAnsi"/>
          <w:b/>
          <w:sz w:val="36"/>
          <w:szCs w:val="36"/>
          <w:lang w:val="en-GB"/>
        </w:rPr>
      </w:pPr>
    </w:p>
    <w:p w14:paraId="4909E02B" w14:textId="3E830A11" w:rsidR="0045452A" w:rsidRPr="006C787D" w:rsidRDefault="0045452A" w:rsidP="0045452A">
      <w:pPr>
        <w:pBdr>
          <w:bottom w:val="single" w:sz="8" w:space="4" w:color="4F81BD"/>
        </w:pBdr>
        <w:contextualSpacing/>
        <w:rPr>
          <w:rFonts w:ascii="Calibri" w:hAnsi="Calibri"/>
          <w:color w:val="17365D"/>
          <w:spacing w:val="5"/>
          <w:kern w:val="28"/>
          <w:sz w:val="52"/>
          <w:szCs w:val="52"/>
        </w:rPr>
      </w:pPr>
      <w:r w:rsidRPr="00EC0866">
        <w:rPr>
          <w:rFonts w:ascii="Calibri" w:hAnsi="Calibri"/>
          <w:noProof/>
          <w:color w:val="17365D"/>
          <w:spacing w:val="5"/>
          <w:kern w:val="28"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2F30DC7E" wp14:editId="00878B85">
            <wp:simplePos x="0" y="0"/>
            <wp:positionH relativeFrom="margin">
              <wp:posOffset>4838700</wp:posOffset>
            </wp:positionH>
            <wp:positionV relativeFrom="paragraph">
              <wp:posOffset>0</wp:posOffset>
            </wp:positionV>
            <wp:extent cx="1618615" cy="684530"/>
            <wp:effectExtent l="0" t="0" r="635" b="1270"/>
            <wp:wrapTight wrapText="bothSides">
              <wp:wrapPolygon edited="0">
                <wp:start x="0" y="0"/>
                <wp:lineTo x="0" y="21039"/>
                <wp:lineTo x="21354" y="21039"/>
                <wp:lineTo x="21354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6" t="13873" r="9033" b="17821"/>
                    <a:stretch/>
                  </pic:blipFill>
                  <pic:spPr bwMode="auto">
                    <a:xfrm>
                      <a:off x="0" y="0"/>
                      <a:ext cx="1618615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866" w:rsidRPr="00EC0866">
        <w:rPr>
          <w:rFonts w:ascii="Calibri" w:hAnsi="Calibri"/>
          <w:color w:val="17365D"/>
          <w:spacing w:val="5"/>
          <w:kern w:val="28"/>
          <w:sz w:val="52"/>
          <w:szCs w:val="52"/>
        </w:rPr>
        <w:t>Minutes</w:t>
      </w:r>
      <w:r w:rsidR="003B1EC2" w:rsidRPr="00EC0866">
        <w:rPr>
          <w:rFonts w:ascii="Calibri" w:hAnsi="Calibri"/>
          <w:color w:val="17365D"/>
          <w:spacing w:val="5"/>
          <w:kern w:val="28"/>
          <w:sz w:val="52"/>
          <w:szCs w:val="52"/>
        </w:rPr>
        <w:t xml:space="preserve"> </w:t>
      </w:r>
      <w:r>
        <w:rPr>
          <w:rFonts w:ascii="Calibri" w:hAnsi="Calibri"/>
          <w:color w:val="17365D"/>
          <w:spacing w:val="5"/>
          <w:kern w:val="28"/>
          <w:sz w:val="52"/>
          <w:szCs w:val="52"/>
        </w:rPr>
        <w:t>Board of Trustees</w:t>
      </w:r>
    </w:p>
    <w:p w14:paraId="1AE9B85A" w14:textId="2D3127C3" w:rsidR="0045452A" w:rsidRDefault="0045452A" w:rsidP="0045452A">
      <w:pPr>
        <w:rPr>
          <w:rFonts w:ascii="Calibri" w:hAnsi="Calibri"/>
          <w:color w:val="5A5A5A"/>
          <w:spacing w:val="15"/>
        </w:rPr>
      </w:pPr>
      <w:r>
        <w:rPr>
          <w:rFonts w:ascii="Calibri" w:hAnsi="Calibri"/>
          <w:color w:val="5A5A5A"/>
          <w:spacing w:val="15"/>
        </w:rPr>
        <w:t xml:space="preserve">Tuesday </w:t>
      </w:r>
      <w:r w:rsidR="000C4F71">
        <w:rPr>
          <w:rFonts w:ascii="Calibri" w:hAnsi="Calibri"/>
          <w:color w:val="5A5A5A"/>
          <w:spacing w:val="15"/>
        </w:rPr>
        <w:t>31</w:t>
      </w:r>
      <w:r w:rsidR="000C4F71" w:rsidRPr="000C4F71">
        <w:rPr>
          <w:rFonts w:ascii="Calibri" w:hAnsi="Calibri"/>
          <w:color w:val="5A5A5A"/>
          <w:spacing w:val="15"/>
          <w:vertAlign w:val="superscript"/>
        </w:rPr>
        <w:t>st</w:t>
      </w:r>
      <w:r w:rsidR="000C4F71">
        <w:rPr>
          <w:rFonts w:ascii="Calibri" w:hAnsi="Calibri"/>
          <w:color w:val="5A5A5A"/>
          <w:spacing w:val="15"/>
        </w:rPr>
        <w:t xml:space="preserve"> October 2023</w:t>
      </w:r>
      <w:r w:rsidRPr="00D64441">
        <w:rPr>
          <w:rFonts w:ascii="Calibri" w:hAnsi="Calibri"/>
          <w:color w:val="5A5A5A"/>
          <w:spacing w:val="15"/>
        </w:rPr>
        <w:t xml:space="preserve"> </w:t>
      </w:r>
      <w:r>
        <w:rPr>
          <w:rFonts w:ascii="Calibri" w:hAnsi="Calibri"/>
          <w:color w:val="5A5A5A"/>
          <w:spacing w:val="15"/>
        </w:rPr>
        <w:t>4</w:t>
      </w:r>
      <w:r w:rsidRPr="00D64441">
        <w:rPr>
          <w:rFonts w:ascii="Calibri" w:hAnsi="Calibri"/>
          <w:color w:val="5A5A5A"/>
          <w:spacing w:val="15"/>
        </w:rPr>
        <w:t xml:space="preserve">pm, </w:t>
      </w:r>
      <w:r>
        <w:rPr>
          <w:rFonts w:ascii="Calibri" w:hAnsi="Calibri"/>
          <w:color w:val="5A5A5A"/>
          <w:spacing w:val="15"/>
        </w:rPr>
        <w:t>Paisley Union</w:t>
      </w:r>
      <w:r w:rsidR="00B92760">
        <w:rPr>
          <w:rFonts w:ascii="Calibri" w:hAnsi="Calibri"/>
          <w:color w:val="5A5A5A"/>
          <w:spacing w:val="15"/>
        </w:rPr>
        <w:t xml:space="preserve"> - </w:t>
      </w:r>
      <w:r w:rsidR="00A71B5C">
        <w:rPr>
          <w:rFonts w:ascii="Calibri" w:hAnsi="Calibri"/>
          <w:color w:val="5A5A5A"/>
          <w:spacing w:val="15"/>
        </w:rPr>
        <w:t>Level 4</w:t>
      </w:r>
      <w:r w:rsidR="00B92760">
        <w:rPr>
          <w:rFonts w:ascii="Calibri" w:hAnsi="Calibri"/>
          <w:color w:val="5A5A5A"/>
          <w:spacing w:val="15"/>
        </w:rPr>
        <w:t>,</w:t>
      </w:r>
      <w:r w:rsidR="00A71B5C">
        <w:rPr>
          <w:rFonts w:ascii="Calibri" w:hAnsi="Calibri"/>
          <w:color w:val="5A5A5A"/>
          <w:spacing w:val="15"/>
        </w:rPr>
        <w:t xml:space="preserve"> Boardroom</w:t>
      </w:r>
    </w:p>
    <w:p w14:paraId="1352094C" w14:textId="77777777" w:rsidR="0045452A" w:rsidRDefault="0045452A" w:rsidP="0045452A">
      <w:pPr>
        <w:rPr>
          <w:rFonts w:ascii="Calibri" w:hAnsi="Calibri" w:cs="Calibri"/>
          <w:b/>
        </w:rPr>
      </w:pPr>
    </w:p>
    <w:p w14:paraId="4D3B6FB7" w14:textId="77777777" w:rsidR="0045452A" w:rsidRDefault="0045452A" w:rsidP="0045452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Attendance &amp; Apologies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3106"/>
        <w:gridCol w:w="4794"/>
      </w:tblGrid>
      <w:tr w:rsidR="0045452A" w:rsidRPr="0018583F" w14:paraId="4AE67780" w14:textId="77777777" w:rsidTr="00924337">
        <w:trPr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7C39A7C7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 xml:space="preserve">                                                               Members Present</w:t>
            </w:r>
          </w:p>
        </w:tc>
      </w:tr>
      <w:tr w:rsidR="0045452A" w:rsidRPr="0018583F" w14:paraId="4B67DF24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34D3C" w14:textId="77777777" w:rsidR="0045452A" w:rsidRPr="0018583F" w:rsidRDefault="0045452A" w:rsidP="0092433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6A134" w14:textId="77777777" w:rsidR="0045452A" w:rsidRPr="0018583F" w:rsidRDefault="0045452A" w:rsidP="0092433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Name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340C0" w14:textId="77777777" w:rsidR="0045452A" w:rsidRPr="0018583F" w:rsidRDefault="0045452A" w:rsidP="0092433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Title</w:t>
            </w:r>
          </w:p>
        </w:tc>
      </w:tr>
      <w:tr w:rsidR="0089332F" w:rsidRPr="0018583F" w14:paraId="0B6AEB2D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17808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UA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6711E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Uchechi Agbaraji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E7E2A" w14:textId="30E64289" w:rsidR="0089332F" w:rsidRPr="0018583F" w:rsidRDefault="0089332F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>President (Chair)</w:t>
            </w:r>
          </w:p>
        </w:tc>
      </w:tr>
      <w:tr w:rsidR="0045452A" w:rsidRPr="0018583F" w14:paraId="337DB977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AA9DE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RW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3757A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Roddy Williamson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E9C45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 xml:space="preserve">External Trustee </w:t>
            </w:r>
          </w:p>
        </w:tc>
      </w:tr>
      <w:tr w:rsidR="0045452A" w:rsidRPr="0018583F" w14:paraId="6399DBF5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A390A" w14:textId="168FEF5C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I</w:t>
            </w:r>
            <w:r w:rsidR="00D90BA3">
              <w:rPr>
                <w:rFonts w:asciiTheme="minorHAnsi" w:eastAsia="Calibri" w:hAnsiTheme="minorHAnsi" w:cstheme="minorHAnsi"/>
                <w:b/>
              </w:rPr>
              <w:t>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B11D8" w14:textId="2C037D26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 xml:space="preserve">Ismail </w:t>
            </w:r>
            <w:r w:rsidR="00F52B90">
              <w:rPr>
                <w:rFonts w:asciiTheme="minorHAnsi" w:eastAsia="Calibri" w:hAnsiTheme="minorHAnsi" w:cstheme="minorHAnsi"/>
                <w:b/>
              </w:rPr>
              <w:t>A</w:t>
            </w:r>
            <w:r w:rsidR="00F52B90" w:rsidRPr="00D90BA3">
              <w:rPr>
                <w:rFonts w:asciiTheme="minorHAnsi" w:eastAsia="Calibri" w:hAnsiTheme="minorHAnsi" w:cstheme="minorHAnsi"/>
                <w:b/>
                <w:bCs/>
              </w:rPr>
              <w:t>li</w:t>
            </w:r>
            <w:r w:rsidR="00D90BA3">
              <w:rPr>
                <w:rFonts w:asciiTheme="minorHAnsi" w:eastAsia="Calibri" w:hAnsiTheme="minorHAnsi" w:cstheme="minorHAnsi"/>
              </w:rPr>
              <w:t>-</w:t>
            </w:r>
            <w:r w:rsidRPr="0018583F">
              <w:rPr>
                <w:rFonts w:asciiTheme="minorHAnsi" w:eastAsia="Calibri" w:hAnsiTheme="minorHAnsi" w:cstheme="minorHAnsi"/>
                <w:b/>
              </w:rPr>
              <w:t>Nizami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863CF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>External Trustee</w:t>
            </w:r>
          </w:p>
        </w:tc>
      </w:tr>
      <w:tr w:rsidR="0089332F" w:rsidRPr="0018583F" w14:paraId="5F7BE888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D8C3F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18583F">
              <w:rPr>
                <w:rFonts w:asciiTheme="minorHAnsi" w:eastAsia="Calibri" w:hAnsiTheme="minorHAnsi" w:cstheme="minorHAnsi"/>
                <w:b/>
              </w:rPr>
              <w:t>MMcR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9FA71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Mark McRitchie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9ABAE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>External Trustee</w:t>
            </w:r>
          </w:p>
        </w:tc>
      </w:tr>
      <w:tr w:rsidR="0018583F" w:rsidRPr="0018583F" w14:paraId="27A5BDCF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11BE9" w14:textId="77777777" w:rsidR="0018583F" w:rsidRPr="0018583F" w:rsidRDefault="0018583F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MC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869F9" w14:textId="77777777" w:rsidR="0018583F" w:rsidRPr="0018583F" w:rsidRDefault="0018583F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Maeve Cowper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555E" w14:textId="77777777" w:rsidR="0018583F" w:rsidRPr="0018583F" w:rsidRDefault="0018583F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>External Trustee</w:t>
            </w:r>
          </w:p>
        </w:tc>
      </w:tr>
      <w:tr w:rsidR="001E3024" w:rsidRPr="0018583F" w14:paraId="405AE3B6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A87A2" w14:textId="77777777" w:rsidR="001E3024" w:rsidRPr="0018583F" w:rsidRDefault="001E3024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PA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25652" w14:textId="77777777" w:rsidR="001E3024" w:rsidRPr="0018583F" w:rsidRDefault="001E3024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Paul Asare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68D63" w14:textId="77777777" w:rsidR="001E3024" w:rsidRPr="0018583F" w:rsidRDefault="001E3024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>Student Trustee</w:t>
            </w:r>
          </w:p>
        </w:tc>
      </w:tr>
      <w:tr w:rsidR="0045452A" w:rsidRPr="0018583F" w14:paraId="36D5BC36" w14:textId="77777777" w:rsidTr="001E3024">
        <w:trPr>
          <w:trHeight w:val="58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1B3AB8F1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 xml:space="preserve">                                                                    In Attendance</w:t>
            </w:r>
          </w:p>
        </w:tc>
      </w:tr>
      <w:tr w:rsidR="0045452A" w:rsidRPr="0018583F" w14:paraId="48FC7CE0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2221C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SD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35262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Sinéad Daly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C34A5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>Chief Executive</w:t>
            </w:r>
          </w:p>
        </w:tc>
      </w:tr>
      <w:tr w:rsidR="0045452A" w:rsidRPr="0018583F" w14:paraId="2A5CC613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F7C89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RS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96179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Romina Scott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D204B" w14:textId="1440FD16" w:rsidR="0045452A" w:rsidRPr="009B538C" w:rsidRDefault="009B538C" w:rsidP="009B538C">
            <w:pPr>
              <w:pStyle w:val="NormalWeb"/>
              <w:rPr>
                <w:sz w:val="22"/>
                <w:szCs w:val="22"/>
                <w:lang w:val="en-GB" w:eastAsia="en-GB"/>
              </w:rPr>
            </w:pPr>
            <w:r w:rsidRPr="009B538C">
              <w:rPr>
                <w:rFonts w:asciiTheme="minorHAnsi" w:eastAsia="Calibri" w:hAnsiTheme="minorHAnsi" w:cstheme="minorHAnsi"/>
              </w:rPr>
              <w:t>Deputy Chief Executive - Governance and Finance</w:t>
            </w:r>
            <w:r>
              <w:rPr>
                <w:rFonts w:ascii="Calibri Light" w:hAnsi="Calibri Light" w:cs="Calibri Light"/>
                <w:sz w:val="8"/>
                <w:szCs w:val="8"/>
              </w:rPr>
              <w:t> </w:t>
            </w:r>
            <w:r w:rsidR="0045452A" w:rsidRPr="0018583F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89332F" w:rsidRPr="0018583F" w14:paraId="31D07046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3CE48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DD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D9498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David Devlin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A6F66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>Head of Student Union Support Services</w:t>
            </w:r>
          </w:p>
        </w:tc>
      </w:tr>
      <w:tr w:rsidR="0089332F" w:rsidRPr="0018583F" w14:paraId="60F4990E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00D91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SG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528DF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 xml:space="preserve">Sarah Graham 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DF1DE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>Venues Manager</w:t>
            </w:r>
          </w:p>
        </w:tc>
      </w:tr>
      <w:tr w:rsidR="00EC0866" w:rsidRPr="0018583F" w14:paraId="31C6BD21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9B9EC" w14:textId="65840441" w:rsidR="00EC0866" w:rsidRPr="0018583F" w:rsidRDefault="00EC0866" w:rsidP="0092433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CL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7D22" w14:textId="39209881" w:rsidR="00EC0866" w:rsidRPr="0018583F" w:rsidRDefault="00EC0866" w:rsidP="0092433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Claire Lumsden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3587E" w14:textId="7F71C35D" w:rsidR="00EC0866" w:rsidRPr="0018583F" w:rsidRDefault="00EC0866" w:rsidP="00924337">
            <w:pPr>
              <w:rPr>
                <w:rFonts w:asciiTheme="minorHAnsi" w:eastAsia="Calibri" w:hAnsiTheme="minorHAnsi" w:cstheme="minorHAnsi"/>
              </w:rPr>
            </w:pPr>
            <w:r w:rsidRPr="00EC0866">
              <w:rPr>
                <w:rFonts w:asciiTheme="minorHAnsi" w:eastAsia="Calibri" w:hAnsiTheme="minorHAnsi" w:cstheme="minorHAnsi"/>
              </w:rPr>
              <w:t>Student Representation &amp; Training Coordinator</w:t>
            </w:r>
          </w:p>
        </w:tc>
      </w:tr>
      <w:tr w:rsidR="0045452A" w:rsidRPr="0018583F" w14:paraId="326433A9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77EE0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CS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B2527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Cristina Scarafile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D117A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>Finance &amp; Admin Coordinator (Minutes)</w:t>
            </w:r>
          </w:p>
        </w:tc>
      </w:tr>
      <w:tr w:rsidR="0045452A" w:rsidRPr="0018583F" w14:paraId="3AAD2B31" w14:textId="77777777" w:rsidTr="00924337">
        <w:trPr>
          <w:trHeight w:val="1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491EB907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 xml:space="preserve">                                                                        Apologies</w:t>
            </w:r>
          </w:p>
        </w:tc>
      </w:tr>
      <w:tr w:rsidR="00461C8A" w:rsidRPr="0018583F" w14:paraId="26E20E11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AD323" w14:textId="1104F788" w:rsidR="00461C8A" w:rsidRPr="0018583F" w:rsidRDefault="00461C8A" w:rsidP="0092433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2B2BE" w14:textId="56B537FC" w:rsidR="00461C8A" w:rsidRPr="0018583F" w:rsidRDefault="00461C8A" w:rsidP="0092433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Emily McIntosh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FF260" w14:textId="7789CBF3" w:rsidR="00461C8A" w:rsidRPr="0018583F" w:rsidRDefault="00686D13" w:rsidP="0092433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UWS</w:t>
            </w:r>
            <w:r w:rsidR="00A454A2">
              <w:rPr>
                <w:rFonts w:asciiTheme="minorHAnsi" w:eastAsia="Calibri" w:hAnsiTheme="minorHAnsi" w:cstheme="minorHAnsi"/>
              </w:rPr>
              <w:t xml:space="preserve"> Direct of Student Success</w:t>
            </w:r>
          </w:p>
        </w:tc>
      </w:tr>
      <w:tr w:rsidR="0045452A" w:rsidRPr="0018583F" w14:paraId="3ED79F6C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24BDC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YQ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51F72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Yusuf Qureshi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4413D" w14:textId="77777777" w:rsidR="0045452A" w:rsidRPr="0018583F" w:rsidRDefault="0045452A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 xml:space="preserve">External Trustee </w:t>
            </w:r>
          </w:p>
        </w:tc>
      </w:tr>
      <w:tr w:rsidR="00A71B5C" w:rsidRPr="0018583F" w14:paraId="31A5ECAF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10319" w14:textId="77777777" w:rsidR="00A71B5C" w:rsidRPr="0018583F" w:rsidRDefault="00A71B5C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SE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0A967" w14:textId="77777777" w:rsidR="00A71B5C" w:rsidRPr="0018583F" w:rsidRDefault="00A71B5C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Subuola Elufioye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FADA9" w14:textId="2BA9294C" w:rsidR="00A71B5C" w:rsidRPr="0018583F" w:rsidRDefault="00A71B5C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 xml:space="preserve">VP Education </w:t>
            </w:r>
          </w:p>
        </w:tc>
      </w:tr>
      <w:tr w:rsidR="00A71B5C" w:rsidRPr="0018583F" w14:paraId="26A2A8DB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5C992" w14:textId="77777777" w:rsidR="00A71B5C" w:rsidRPr="0018583F" w:rsidRDefault="00A71B5C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OA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2B144" w14:textId="77777777" w:rsidR="00A71B5C" w:rsidRPr="0018583F" w:rsidRDefault="00A71B5C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Ovoke Adams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765A2" w14:textId="77777777" w:rsidR="00A71B5C" w:rsidRPr="0018583F" w:rsidRDefault="00A71B5C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 xml:space="preserve">VP Student Development </w:t>
            </w:r>
          </w:p>
        </w:tc>
      </w:tr>
      <w:tr w:rsidR="00A71B5C" w:rsidRPr="0018583F" w14:paraId="252024F1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85EF4" w14:textId="77777777" w:rsidR="00A71B5C" w:rsidRPr="0018583F" w:rsidRDefault="00A71B5C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FO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F7FB2" w14:textId="77777777" w:rsidR="00A71B5C" w:rsidRPr="0018583F" w:rsidRDefault="00A71B5C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Favour Obinna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2AD53" w14:textId="77777777" w:rsidR="00A71B5C" w:rsidRPr="0018583F" w:rsidRDefault="00A71B5C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>Student Trustee</w:t>
            </w:r>
          </w:p>
        </w:tc>
      </w:tr>
      <w:tr w:rsidR="0089332F" w:rsidRPr="0018583F" w14:paraId="153BD0F1" w14:textId="77777777" w:rsidTr="0092433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593BB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MK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156CE" w14:textId="77777777" w:rsidR="0089332F" w:rsidRPr="0018583F" w:rsidRDefault="0089332F" w:rsidP="00924337">
            <w:pPr>
              <w:rPr>
                <w:rFonts w:asciiTheme="minorHAnsi" w:eastAsia="Calibri" w:hAnsiTheme="minorHAnsi" w:cstheme="minorHAnsi"/>
                <w:b/>
              </w:rPr>
            </w:pPr>
            <w:r w:rsidRPr="0018583F">
              <w:rPr>
                <w:rFonts w:asciiTheme="minorHAnsi" w:eastAsia="Calibri" w:hAnsiTheme="minorHAnsi" w:cstheme="minorHAnsi"/>
                <w:b/>
              </w:rPr>
              <w:t>Manpreet Kaur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C0FED" w14:textId="0C934F06" w:rsidR="0089332F" w:rsidRPr="0018583F" w:rsidRDefault="0089332F" w:rsidP="00924337">
            <w:pPr>
              <w:rPr>
                <w:rFonts w:asciiTheme="minorHAnsi" w:eastAsia="Calibri" w:hAnsiTheme="minorHAnsi" w:cstheme="minorHAnsi"/>
              </w:rPr>
            </w:pPr>
            <w:r w:rsidRPr="0018583F">
              <w:rPr>
                <w:rFonts w:asciiTheme="minorHAnsi" w:eastAsia="Calibri" w:hAnsiTheme="minorHAnsi" w:cstheme="minorHAnsi"/>
              </w:rPr>
              <w:t>VP Welfare &amp; Wellbeing</w:t>
            </w:r>
          </w:p>
        </w:tc>
      </w:tr>
    </w:tbl>
    <w:p w14:paraId="5A25BE62" w14:textId="77777777" w:rsidR="0045452A" w:rsidRDefault="0045452A" w:rsidP="0045452A">
      <w:pPr>
        <w:rPr>
          <w:rFonts w:asciiTheme="minorHAnsi" w:hAnsiTheme="minorHAnsi" w:cstheme="minorHAnsi"/>
          <w:b/>
          <w:sz w:val="36"/>
          <w:szCs w:val="36"/>
          <w:lang w:val="en-GB"/>
        </w:rPr>
      </w:pPr>
    </w:p>
    <w:p w14:paraId="7FD8C73D" w14:textId="54221D07" w:rsidR="00D47391" w:rsidRPr="000353DE" w:rsidRDefault="00D47391" w:rsidP="00C97D3D">
      <w:pPr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10262" w:type="dxa"/>
        <w:tblLayout w:type="fixed"/>
        <w:tblLook w:val="04A0" w:firstRow="1" w:lastRow="0" w:firstColumn="1" w:lastColumn="0" w:noHBand="0" w:noVBand="1"/>
      </w:tblPr>
      <w:tblGrid>
        <w:gridCol w:w="974"/>
        <w:gridCol w:w="8093"/>
        <w:gridCol w:w="1195"/>
      </w:tblGrid>
      <w:tr w:rsidR="003F2F5D" w:rsidRPr="000353DE" w14:paraId="29E32204" w14:textId="77777777" w:rsidTr="00963C49">
        <w:trPr>
          <w:trHeight w:val="568"/>
        </w:trPr>
        <w:tc>
          <w:tcPr>
            <w:tcW w:w="974" w:type="dxa"/>
            <w:shd w:val="clear" w:color="auto" w:fill="BFBFBF" w:themeFill="background1" w:themeFillShade="BF"/>
          </w:tcPr>
          <w:p w14:paraId="3A60774E" w14:textId="77777777" w:rsidR="003F2F5D" w:rsidRPr="000353DE" w:rsidRDefault="003F2F5D" w:rsidP="00B42E5F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0353DE">
              <w:rPr>
                <w:rFonts w:asciiTheme="minorHAnsi" w:hAnsiTheme="minorHAnsi" w:cstheme="minorHAnsi"/>
                <w:b/>
                <w:lang w:val="en-GB"/>
              </w:rPr>
              <w:t>Item No</w:t>
            </w:r>
          </w:p>
        </w:tc>
        <w:tc>
          <w:tcPr>
            <w:tcW w:w="8093" w:type="dxa"/>
            <w:shd w:val="clear" w:color="auto" w:fill="BFBFBF" w:themeFill="background1" w:themeFillShade="BF"/>
          </w:tcPr>
          <w:p w14:paraId="21CDC6D3" w14:textId="77777777" w:rsidR="003F2F5D" w:rsidRPr="000353DE" w:rsidRDefault="003F2F5D" w:rsidP="00B42E5F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0353DE">
              <w:rPr>
                <w:rFonts w:asciiTheme="minorHAnsi" w:hAnsiTheme="minorHAnsi" w:cstheme="minorHAnsi"/>
                <w:b/>
                <w:lang w:val="en-GB"/>
              </w:rPr>
              <w:t>Item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4296AFCD" w14:textId="77777777" w:rsidR="003F2F5D" w:rsidRPr="000353DE" w:rsidRDefault="003F2F5D" w:rsidP="00B42E5F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0353DE">
              <w:rPr>
                <w:rFonts w:asciiTheme="minorHAnsi" w:hAnsiTheme="minorHAnsi" w:cstheme="minorHAnsi"/>
                <w:b/>
                <w:lang w:val="en-GB"/>
              </w:rPr>
              <w:t>Lead</w:t>
            </w:r>
          </w:p>
        </w:tc>
      </w:tr>
      <w:tr w:rsidR="003F2F5D" w:rsidRPr="000353DE" w14:paraId="2ED8C02F" w14:textId="77777777" w:rsidTr="00963C49">
        <w:trPr>
          <w:trHeight w:val="568"/>
        </w:trPr>
        <w:tc>
          <w:tcPr>
            <w:tcW w:w="974" w:type="dxa"/>
          </w:tcPr>
          <w:p w14:paraId="099CC56E" w14:textId="77777777" w:rsidR="003F2F5D" w:rsidRPr="000353DE" w:rsidRDefault="003F2F5D" w:rsidP="00206038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0353DE">
              <w:rPr>
                <w:rFonts w:asciiTheme="minorHAnsi" w:hAnsiTheme="minorHAnsi" w:cstheme="minorHAnsi"/>
                <w:b/>
                <w:lang w:val="en-GB"/>
              </w:rPr>
              <w:t>1</w:t>
            </w:r>
          </w:p>
        </w:tc>
        <w:tc>
          <w:tcPr>
            <w:tcW w:w="8093" w:type="dxa"/>
          </w:tcPr>
          <w:p w14:paraId="795A3A32" w14:textId="77777777" w:rsidR="003F2F5D" w:rsidRDefault="003F2F5D" w:rsidP="00206038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  <w:r w:rsidRPr="000353DE">
              <w:rPr>
                <w:rFonts w:asciiTheme="minorHAnsi" w:hAnsiTheme="minorHAnsi" w:cstheme="minorHAnsi"/>
                <w:b/>
                <w:lang w:val="en-GB" w:eastAsia="en-GB"/>
              </w:rPr>
              <w:t xml:space="preserve">Welcome </w:t>
            </w:r>
          </w:p>
          <w:p w14:paraId="2871264F" w14:textId="77777777" w:rsidR="003F2F5D" w:rsidRDefault="003F2F5D" w:rsidP="00206038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  <w:p w14:paraId="2079738B" w14:textId="414868A4" w:rsidR="003F2F5D" w:rsidRPr="00602D4A" w:rsidRDefault="00EC0866" w:rsidP="00461C8A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lang w:val="en-GB" w:eastAsia="en-GB"/>
              </w:rPr>
              <w:t>The Chair</w:t>
            </w:r>
            <w:r w:rsidR="003F2F5D" w:rsidRPr="00602D4A">
              <w:rPr>
                <w:rFonts w:asciiTheme="minorHAnsi" w:hAnsiTheme="minorHAnsi" w:cstheme="minorHAnsi"/>
                <w:bCs/>
                <w:lang w:val="en-GB" w:eastAsia="en-GB"/>
              </w:rPr>
              <w:t xml:space="preserve"> welcomed everyone to the meeting and noted all apologies.</w:t>
            </w:r>
          </w:p>
          <w:p w14:paraId="5E4EB57F" w14:textId="209138BD" w:rsidR="003F2F5D" w:rsidRPr="000353DE" w:rsidRDefault="003F2F5D" w:rsidP="00461C8A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195" w:type="dxa"/>
          </w:tcPr>
          <w:p w14:paraId="6523F0C6" w14:textId="77777777" w:rsidR="003F2F5D" w:rsidRPr="000353DE" w:rsidRDefault="003F2F5D" w:rsidP="0020603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0353DE">
              <w:rPr>
                <w:rFonts w:asciiTheme="minorHAnsi" w:hAnsiTheme="minorHAnsi" w:cstheme="minorHAnsi"/>
                <w:b/>
                <w:lang w:val="en-GB"/>
              </w:rPr>
              <w:t>Chair</w:t>
            </w:r>
          </w:p>
        </w:tc>
      </w:tr>
      <w:tr w:rsidR="003F2F5D" w:rsidRPr="000353DE" w14:paraId="6E1F1603" w14:textId="77777777" w:rsidTr="00963C49">
        <w:trPr>
          <w:trHeight w:val="568"/>
        </w:trPr>
        <w:tc>
          <w:tcPr>
            <w:tcW w:w="974" w:type="dxa"/>
          </w:tcPr>
          <w:p w14:paraId="5C70A60A" w14:textId="40432C8C" w:rsidR="003F2F5D" w:rsidRPr="000353DE" w:rsidRDefault="003F2F5D" w:rsidP="00BA145C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2.</w:t>
            </w:r>
          </w:p>
        </w:tc>
        <w:tc>
          <w:tcPr>
            <w:tcW w:w="8093" w:type="dxa"/>
          </w:tcPr>
          <w:p w14:paraId="5EBF606A" w14:textId="0CA7F779" w:rsidR="003F2F5D" w:rsidRDefault="003F2F5D" w:rsidP="00192B21">
            <w:pPr>
              <w:rPr>
                <w:b/>
                <w:bCs/>
                <w:lang w:val="en-GB"/>
              </w:rPr>
            </w:pPr>
            <w:r w:rsidRPr="00B72F92">
              <w:rPr>
                <w:b/>
                <w:bCs/>
                <w:lang w:val="en-GB"/>
              </w:rPr>
              <w:t xml:space="preserve">Quality Arrangements and Student </w:t>
            </w:r>
            <w:r w:rsidRPr="00240476">
              <w:rPr>
                <w:b/>
                <w:bCs/>
                <w:lang w:val="en-GB"/>
              </w:rPr>
              <w:t>Engagement Briefing 23-24</w:t>
            </w:r>
          </w:p>
          <w:p w14:paraId="7A0295B1" w14:textId="77777777" w:rsidR="003F2F5D" w:rsidRDefault="003F2F5D" w:rsidP="00192B21">
            <w:pPr>
              <w:rPr>
                <w:lang w:val="en-GB"/>
              </w:rPr>
            </w:pPr>
          </w:p>
          <w:p w14:paraId="334D1025" w14:textId="1B4ABF93" w:rsidR="003F2F5D" w:rsidRDefault="003F2F5D" w:rsidP="00192B21">
            <w:pPr>
              <w:rPr>
                <w:b/>
                <w:bCs/>
                <w:lang w:val="en-GB"/>
              </w:rPr>
            </w:pPr>
            <w:r w:rsidRPr="0098048C">
              <w:rPr>
                <w:lang w:val="en-GB"/>
              </w:rPr>
              <w:t>C</w:t>
            </w:r>
            <w:r w:rsidR="00EC0866">
              <w:rPr>
                <w:lang w:val="en-GB"/>
              </w:rPr>
              <w:t>L</w:t>
            </w:r>
            <w:r w:rsidRPr="0098048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delivered a presentation to the Board which gave the Board </w:t>
            </w:r>
            <w:r w:rsidRPr="00B72F92">
              <w:rPr>
                <w:lang w:val="en-GB"/>
              </w:rPr>
              <w:t>an oversight of key developments in the quality arrangements for UWS and the HE sector.</w:t>
            </w:r>
            <w:r>
              <w:rPr>
                <w:b/>
                <w:bCs/>
                <w:lang w:val="en-GB"/>
              </w:rPr>
              <w:t xml:space="preserve">  </w:t>
            </w:r>
            <w:r w:rsidRPr="0058620F">
              <w:rPr>
                <w:lang w:val="en-GB"/>
              </w:rPr>
              <w:t>C</w:t>
            </w:r>
            <w:r w:rsidR="00EC0866">
              <w:rPr>
                <w:lang w:val="en-GB"/>
              </w:rPr>
              <w:t>L</w:t>
            </w:r>
            <w:r w:rsidRPr="0058620F">
              <w:rPr>
                <w:lang w:val="en-GB"/>
              </w:rPr>
              <w:t xml:space="preserve"> will send </w:t>
            </w:r>
            <w:r w:rsidR="00137A79">
              <w:rPr>
                <w:lang w:val="en-GB"/>
              </w:rPr>
              <w:t>C</w:t>
            </w:r>
            <w:r w:rsidR="00EC0866">
              <w:rPr>
                <w:lang w:val="en-GB"/>
              </w:rPr>
              <w:t>S</w:t>
            </w:r>
            <w:r w:rsidR="00137A79">
              <w:rPr>
                <w:lang w:val="en-GB"/>
              </w:rPr>
              <w:t xml:space="preserve"> </w:t>
            </w:r>
            <w:r w:rsidRPr="0058620F">
              <w:rPr>
                <w:lang w:val="en-GB"/>
              </w:rPr>
              <w:t xml:space="preserve">a copy of her presentation to </w:t>
            </w:r>
            <w:r w:rsidR="00137A79">
              <w:rPr>
                <w:lang w:val="en-GB"/>
              </w:rPr>
              <w:t xml:space="preserve">forward to </w:t>
            </w:r>
            <w:r w:rsidRPr="0058620F">
              <w:rPr>
                <w:lang w:val="en-GB"/>
              </w:rPr>
              <w:t>the Board.</w:t>
            </w:r>
            <w:r w:rsidR="00137A79">
              <w:rPr>
                <w:lang w:val="en-GB"/>
              </w:rPr>
              <w:t xml:space="preserve">                                                                                                                 </w:t>
            </w:r>
            <w:r w:rsidR="00137A79" w:rsidRPr="00137A79">
              <w:rPr>
                <w:b/>
                <w:bCs/>
                <w:lang w:val="en-GB"/>
              </w:rPr>
              <w:t>Action: CS</w:t>
            </w:r>
          </w:p>
          <w:p w14:paraId="460D943C" w14:textId="77777777" w:rsidR="003F2F5D" w:rsidRDefault="003F2F5D" w:rsidP="00192B21">
            <w:pPr>
              <w:rPr>
                <w:b/>
                <w:bCs/>
                <w:lang w:val="en-GB"/>
              </w:rPr>
            </w:pPr>
          </w:p>
          <w:p w14:paraId="6FA2C8E5" w14:textId="2AEC2FC5" w:rsidR="003F2F5D" w:rsidRDefault="003F2F5D" w:rsidP="00192B2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Q) </w:t>
            </w:r>
            <w:r w:rsidR="00EC0866">
              <w:rPr>
                <w:lang w:val="en-GB"/>
              </w:rPr>
              <w:t>A member of the committee</w:t>
            </w:r>
            <w:r w:rsidRPr="00FA7179">
              <w:rPr>
                <w:lang w:val="en-GB"/>
              </w:rPr>
              <w:t xml:space="preserve"> </w:t>
            </w:r>
            <w:r>
              <w:rPr>
                <w:lang w:val="en-GB"/>
              </w:rPr>
              <w:t>asked</w:t>
            </w:r>
            <w:r w:rsidRPr="00FA717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why we wouldn’t go down the partnership route to gain information instead of </w:t>
            </w:r>
            <w:r w:rsidRPr="00FA7179">
              <w:rPr>
                <w:lang w:val="en-GB"/>
              </w:rPr>
              <w:t>Freedom of Information</w:t>
            </w:r>
            <w:r>
              <w:rPr>
                <w:lang w:val="en-GB"/>
              </w:rPr>
              <w:t xml:space="preserve"> (FOI) route?</w:t>
            </w:r>
          </w:p>
          <w:p w14:paraId="26A2278D" w14:textId="0F087D65" w:rsidR="003F2F5D" w:rsidRDefault="003F2F5D" w:rsidP="00192B2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A) </w:t>
            </w:r>
            <w:r w:rsidR="00EC0866">
              <w:rPr>
                <w:lang w:val="en-GB"/>
              </w:rPr>
              <w:t>W</w:t>
            </w:r>
            <w:r>
              <w:rPr>
                <w:lang w:val="en-GB"/>
              </w:rPr>
              <w:t xml:space="preserve">e could do that but means we have the FOI route as a backup if we are not </w:t>
            </w:r>
            <w:r>
              <w:rPr>
                <w:lang w:val="en-GB"/>
              </w:rPr>
              <w:lastRenderedPageBreak/>
              <w:t xml:space="preserve">provided with the information we ask for. </w:t>
            </w:r>
            <w:r w:rsidRPr="00FA7179">
              <w:rPr>
                <w:lang w:val="en-GB"/>
              </w:rPr>
              <w:t xml:space="preserve">  </w:t>
            </w:r>
          </w:p>
          <w:p w14:paraId="5F2B84A9" w14:textId="77777777" w:rsidR="003F2F5D" w:rsidRDefault="003F2F5D" w:rsidP="00192B21">
            <w:pPr>
              <w:rPr>
                <w:b/>
                <w:bCs/>
                <w:lang w:val="en-GB"/>
              </w:rPr>
            </w:pPr>
          </w:p>
          <w:p w14:paraId="2BF9F3A6" w14:textId="37E4B9F2" w:rsidR="003F2F5D" w:rsidRDefault="00EC0866" w:rsidP="00192B21">
            <w:pPr>
              <w:rPr>
                <w:lang w:val="en-GB"/>
              </w:rPr>
            </w:pPr>
            <w:r>
              <w:rPr>
                <w:lang w:val="en-GB"/>
              </w:rPr>
              <w:t>A member of the committee</w:t>
            </w:r>
            <w:r w:rsidR="003F2F5D">
              <w:rPr>
                <w:lang w:val="en-GB"/>
              </w:rPr>
              <w:t xml:space="preserve"> suggested Freedom of Information (FOI) requests should be used sparingly</w:t>
            </w:r>
            <w:r>
              <w:rPr>
                <w:lang w:val="en-GB"/>
              </w:rPr>
              <w:t xml:space="preserve"> therefore</w:t>
            </w:r>
            <w:r w:rsidR="003F2F5D">
              <w:rPr>
                <w:lang w:val="en-GB"/>
              </w:rPr>
              <w:t xml:space="preserve"> having a conversation via the partnership route would be much better and less laborious.</w:t>
            </w:r>
          </w:p>
          <w:p w14:paraId="0386D0B9" w14:textId="77777777" w:rsidR="008B08D3" w:rsidRDefault="008B08D3" w:rsidP="00192B21">
            <w:pPr>
              <w:rPr>
                <w:lang w:val="en-GB"/>
              </w:rPr>
            </w:pPr>
          </w:p>
          <w:p w14:paraId="752518CC" w14:textId="3B43837E" w:rsidR="008B08D3" w:rsidRDefault="008B08D3" w:rsidP="00192B21">
            <w:pPr>
              <w:rPr>
                <w:lang w:val="en-GB"/>
              </w:rPr>
            </w:pPr>
            <w:r>
              <w:rPr>
                <w:lang w:val="en-GB"/>
              </w:rPr>
              <w:t>CL left the meeting.</w:t>
            </w:r>
          </w:p>
          <w:p w14:paraId="689EC3F1" w14:textId="747447F8" w:rsidR="003F2F5D" w:rsidRPr="00C60DD9" w:rsidRDefault="003F2F5D" w:rsidP="00192B21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195" w:type="dxa"/>
          </w:tcPr>
          <w:p w14:paraId="1CD68E55" w14:textId="1DEE1987" w:rsidR="003F2F5D" w:rsidRPr="000353DE" w:rsidRDefault="003F2F5D" w:rsidP="00BA145C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lastRenderedPageBreak/>
              <w:t>Claire Lumsden</w:t>
            </w:r>
          </w:p>
        </w:tc>
      </w:tr>
      <w:tr w:rsidR="003F2F5D" w:rsidRPr="000353DE" w14:paraId="41E81C40" w14:textId="77777777" w:rsidTr="00963C49">
        <w:trPr>
          <w:trHeight w:val="568"/>
        </w:trPr>
        <w:tc>
          <w:tcPr>
            <w:tcW w:w="974" w:type="dxa"/>
          </w:tcPr>
          <w:p w14:paraId="4C51A643" w14:textId="5AD24715" w:rsidR="003F2F5D" w:rsidRPr="000353DE" w:rsidRDefault="003F2F5D" w:rsidP="00BA145C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3</w:t>
            </w:r>
          </w:p>
        </w:tc>
        <w:tc>
          <w:tcPr>
            <w:tcW w:w="8093" w:type="dxa"/>
          </w:tcPr>
          <w:p w14:paraId="58F9507C" w14:textId="6FEAE051" w:rsidR="003F2F5D" w:rsidRDefault="003F2F5D" w:rsidP="00192B2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Audit and Risk Committee</w:t>
            </w:r>
          </w:p>
          <w:p w14:paraId="12C18601" w14:textId="77777777" w:rsidR="003F2F5D" w:rsidRDefault="003F2F5D" w:rsidP="00192B21">
            <w:pPr>
              <w:rPr>
                <w:b/>
                <w:bCs/>
                <w:lang w:val="en-GB"/>
              </w:rPr>
            </w:pPr>
          </w:p>
          <w:p w14:paraId="7F0BF5C8" w14:textId="7394315C" w:rsidR="00EC0866" w:rsidRDefault="00EC0866" w:rsidP="00192B21">
            <w:pPr>
              <w:rPr>
                <w:lang w:val="en-GB"/>
              </w:rPr>
            </w:pPr>
            <w:r>
              <w:rPr>
                <w:lang w:val="en-GB"/>
              </w:rPr>
              <w:t xml:space="preserve">Items 3, 4, 5 &amp; 6 </w:t>
            </w:r>
            <w:r w:rsidRPr="00EC0866">
              <w:rPr>
                <w:lang w:val="en-GB"/>
              </w:rPr>
              <w:t>on the agenda was related to the Audit and Risk Committee and minutes are separate.</w:t>
            </w:r>
          </w:p>
          <w:p w14:paraId="73643459" w14:textId="63421537" w:rsidR="003F2F5D" w:rsidRPr="00C1347E" w:rsidRDefault="003F2F5D" w:rsidP="00EC0866">
            <w:pPr>
              <w:rPr>
                <w:rFonts w:asciiTheme="minorHAnsi" w:hAnsiTheme="minorHAnsi" w:cstheme="minorHAnsi"/>
                <w:lang w:val="en-GB" w:eastAsia="en-GB"/>
              </w:rPr>
            </w:pPr>
          </w:p>
        </w:tc>
        <w:tc>
          <w:tcPr>
            <w:tcW w:w="1195" w:type="dxa"/>
          </w:tcPr>
          <w:p w14:paraId="3CD7E7E5" w14:textId="77777777" w:rsidR="003F2F5D" w:rsidRPr="000353DE" w:rsidRDefault="003F2F5D" w:rsidP="00BA145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0353DE">
              <w:rPr>
                <w:rFonts w:asciiTheme="minorHAnsi" w:hAnsiTheme="minorHAnsi" w:cstheme="minorHAnsi"/>
                <w:b/>
                <w:lang w:val="en-GB"/>
              </w:rPr>
              <w:t>Chair</w:t>
            </w:r>
          </w:p>
        </w:tc>
      </w:tr>
      <w:tr w:rsidR="003F2F5D" w:rsidRPr="000353DE" w14:paraId="34A7B0C5" w14:textId="77777777" w:rsidTr="00963C49">
        <w:trPr>
          <w:trHeight w:val="568"/>
        </w:trPr>
        <w:tc>
          <w:tcPr>
            <w:tcW w:w="974" w:type="dxa"/>
          </w:tcPr>
          <w:p w14:paraId="38BEE49F" w14:textId="2385156B" w:rsidR="003F2F5D" w:rsidRPr="000353DE" w:rsidRDefault="003F2F5D" w:rsidP="00192B21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7</w:t>
            </w:r>
          </w:p>
        </w:tc>
        <w:tc>
          <w:tcPr>
            <w:tcW w:w="8093" w:type="dxa"/>
          </w:tcPr>
          <w:p w14:paraId="42DCE6AF" w14:textId="4F264753" w:rsidR="003F2F5D" w:rsidRPr="00F54C7B" w:rsidRDefault="003F2F5D" w:rsidP="00192B21">
            <w:pPr>
              <w:rPr>
                <w:rFonts w:asciiTheme="minorHAnsi" w:hAnsiTheme="minorHAnsi" w:cstheme="minorHAnsi"/>
                <w:b/>
                <w:u w:val="single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en-GB" w:eastAsia="en-GB"/>
              </w:rPr>
              <w:t xml:space="preserve">Board of Trustees Meeting. </w:t>
            </w:r>
          </w:p>
          <w:p w14:paraId="338A9AF3" w14:textId="77777777" w:rsidR="003F2F5D" w:rsidRDefault="003F2F5D" w:rsidP="00192B21">
            <w:pPr>
              <w:rPr>
                <w:sz w:val="22"/>
                <w:szCs w:val="22"/>
                <w:lang w:val="en-GB"/>
              </w:rPr>
            </w:pPr>
          </w:p>
          <w:p w14:paraId="681F102E" w14:textId="78F8ED22" w:rsidR="003F2F5D" w:rsidRPr="00E628F9" w:rsidRDefault="003F2F5D" w:rsidP="00103C4F">
            <w:pP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lang w:val="en-GB" w:eastAsia="en-GB"/>
              </w:rPr>
            </w:pPr>
            <w:r w:rsidRPr="00E628F9">
              <w:rPr>
                <w:b/>
                <w:bCs/>
                <w:lang w:val="en-GB"/>
              </w:rPr>
              <w:t xml:space="preserve">2.1  </w:t>
            </w:r>
            <w:hyperlink w:anchor="_Draft_Minute_of" w:history="1">
              <w:r w:rsidRPr="00BC2CF7">
                <w:rPr>
                  <w:b/>
                  <w:bCs/>
                </w:rPr>
                <w:t>Minutes from last meeting</w:t>
              </w:r>
              <w:r w:rsidRPr="00B72F92">
                <w:rPr>
                  <w:rStyle w:val="Hyperlink"/>
                  <w:rFonts w:asciiTheme="minorHAnsi" w:hAnsiTheme="minorHAnsi" w:cstheme="minorHAnsi"/>
                  <w:b/>
                  <w:bCs/>
                  <w:lang w:val="en-GB" w:eastAsia="en-GB"/>
                </w:rPr>
                <w:t xml:space="preserve"> 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lang w:val="en-GB" w:eastAsia="en-GB"/>
              </w:rPr>
              <w:t xml:space="preserve"> </w:t>
            </w:r>
          </w:p>
          <w:p w14:paraId="0ABC9154" w14:textId="2BA4CB13" w:rsidR="003F2F5D" w:rsidRPr="009B6DF8" w:rsidRDefault="003F2F5D" w:rsidP="00103C4F">
            <w:pPr>
              <w:rPr>
                <w:rStyle w:val="Hyperlink"/>
                <w:color w:val="auto"/>
                <w:u w:val="none"/>
                <w:lang w:val="en-GB"/>
              </w:rPr>
            </w:pPr>
            <w:r w:rsidRPr="009B6DF8">
              <w:rPr>
                <w:rStyle w:val="Hyperlink"/>
                <w:color w:val="auto"/>
                <w:u w:val="none"/>
                <w:lang w:val="en-GB"/>
              </w:rPr>
              <w:t xml:space="preserve">Could not be approved due to </w:t>
            </w:r>
            <w:r w:rsidR="00A4630F">
              <w:rPr>
                <w:rStyle w:val="Hyperlink"/>
                <w:color w:val="auto"/>
                <w:u w:val="none"/>
                <w:lang w:val="en-GB"/>
              </w:rPr>
              <w:t xml:space="preserve">the meeting </w:t>
            </w:r>
            <w:r w:rsidRPr="009B6DF8">
              <w:rPr>
                <w:rStyle w:val="Hyperlink"/>
                <w:color w:val="auto"/>
                <w:u w:val="none"/>
                <w:lang w:val="en-GB"/>
              </w:rPr>
              <w:t>not being quorate so will require email approval.</w:t>
            </w:r>
            <w:r>
              <w:rPr>
                <w:rStyle w:val="Hyperlink"/>
                <w:color w:val="auto"/>
                <w:u w:val="none"/>
                <w:lang w:val="en-GB"/>
              </w:rPr>
              <w:t xml:space="preserve">  CS will email this out to the Board to get approval</w:t>
            </w:r>
            <w:r w:rsidR="00BD14C5">
              <w:rPr>
                <w:rStyle w:val="Hyperlink"/>
                <w:color w:val="auto"/>
                <w:u w:val="none"/>
                <w:lang w:val="en-GB"/>
              </w:rPr>
              <w:t xml:space="preserve"> and update minutes.</w:t>
            </w:r>
          </w:p>
          <w:p w14:paraId="3BC9F192" w14:textId="7D752633" w:rsidR="003F2F5D" w:rsidRPr="00E628F9" w:rsidRDefault="003F2F5D" w:rsidP="00CD7CEE">
            <w:pPr>
              <w:widowControl/>
              <w:autoSpaceDN/>
              <w:adjustRightInd/>
              <w:jc w:val="right"/>
              <w:rPr>
                <w:rStyle w:val="Hyperlink"/>
                <w:b/>
                <w:bCs/>
                <w:color w:val="auto"/>
                <w:lang w:val="en-GB"/>
              </w:rPr>
            </w:pPr>
            <w:r w:rsidRPr="00B3655A">
              <w:rPr>
                <w:rFonts w:asciiTheme="minorHAnsi" w:hAnsiTheme="minorHAnsi" w:cstheme="minorHAnsi"/>
                <w:b/>
                <w:lang w:val="en-GB" w:eastAsia="en-GB"/>
              </w:rPr>
              <w:t xml:space="preserve">Action: </w:t>
            </w:r>
            <w:r>
              <w:rPr>
                <w:rFonts w:asciiTheme="minorHAnsi" w:hAnsiTheme="minorHAnsi" w:cstheme="minorHAnsi"/>
                <w:b/>
                <w:lang w:val="en-GB" w:eastAsia="en-GB"/>
              </w:rPr>
              <w:t>CS</w:t>
            </w:r>
          </w:p>
          <w:p w14:paraId="0E5568E1" w14:textId="00B9848F" w:rsidR="003F2F5D" w:rsidRPr="000353DE" w:rsidRDefault="003F2F5D" w:rsidP="00CD7CEE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</w:tc>
        <w:tc>
          <w:tcPr>
            <w:tcW w:w="1195" w:type="dxa"/>
          </w:tcPr>
          <w:p w14:paraId="44C780DE" w14:textId="33B4D8A8" w:rsidR="003F2F5D" w:rsidRPr="000353DE" w:rsidRDefault="003F2F5D" w:rsidP="00192B21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3F2F5D" w:rsidRPr="000353DE" w14:paraId="5CE91598" w14:textId="77777777" w:rsidTr="00963C49">
        <w:trPr>
          <w:trHeight w:val="568"/>
        </w:trPr>
        <w:tc>
          <w:tcPr>
            <w:tcW w:w="974" w:type="dxa"/>
          </w:tcPr>
          <w:p w14:paraId="1D3B10E6" w14:textId="09177DFF" w:rsidR="003F2F5D" w:rsidRDefault="003F2F5D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8</w:t>
            </w:r>
          </w:p>
        </w:tc>
        <w:tc>
          <w:tcPr>
            <w:tcW w:w="8093" w:type="dxa"/>
          </w:tcPr>
          <w:p w14:paraId="0ABC9D4C" w14:textId="42D50478" w:rsidR="003F2F5D" w:rsidRDefault="003F2F5D" w:rsidP="00103C4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Calibri"/>
                <w:b/>
                <w:bCs/>
                <w:sz w:val="22"/>
                <w:szCs w:val="22"/>
              </w:rPr>
              <w:t>CEO Report</w:t>
            </w:r>
          </w:p>
          <w:p w14:paraId="3F39DF91" w14:textId="77777777" w:rsidR="003F2F5D" w:rsidRDefault="003F2F5D" w:rsidP="00103C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sz w:val="22"/>
                <w:szCs w:val="22"/>
              </w:rPr>
            </w:pPr>
          </w:p>
          <w:p w14:paraId="6DF4E459" w14:textId="0A6B7F75" w:rsidR="003128FA" w:rsidRDefault="00B971FF" w:rsidP="00103C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</w:rPr>
            </w:pPr>
            <w:r>
              <w:rPr>
                <w:color w:val="000000"/>
              </w:rPr>
              <w:t>S</w:t>
            </w:r>
            <w:r w:rsidR="00EC0866">
              <w:rPr>
                <w:color w:val="000000"/>
              </w:rPr>
              <w:t>D</w:t>
            </w:r>
            <w:r w:rsidRPr="00D641C1">
              <w:rPr>
                <w:rStyle w:val="normaltextrun"/>
                <w:rFonts w:cs="Calibri"/>
              </w:rPr>
              <w:t xml:space="preserve"> </w:t>
            </w:r>
            <w:r>
              <w:rPr>
                <w:rStyle w:val="normaltextrun"/>
                <w:rFonts w:cs="Calibri"/>
              </w:rPr>
              <w:t>said the m</w:t>
            </w:r>
            <w:r w:rsidR="003F2F5D" w:rsidRPr="00D641C1">
              <w:rPr>
                <w:rStyle w:val="normaltextrun"/>
                <w:rFonts w:cs="Calibri"/>
              </w:rPr>
              <w:t xml:space="preserve">eetings </w:t>
            </w:r>
            <w:r>
              <w:rPr>
                <w:rStyle w:val="normaltextrun"/>
                <w:rFonts w:cs="Calibri"/>
              </w:rPr>
              <w:t xml:space="preserve">she has been having </w:t>
            </w:r>
            <w:r w:rsidR="003F2F5D" w:rsidRPr="00D641C1">
              <w:rPr>
                <w:rStyle w:val="normaltextrun"/>
                <w:rFonts w:cs="Calibri"/>
              </w:rPr>
              <w:t xml:space="preserve">with Neil Morris have been </w:t>
            </w:r>
            <w:proofErr w:type="gramStart"/>
            <w:r w:rsidR="003F2F5D" w:rsidRPr="00D641C1">
              <w:rPr>
                <w:rStyle w:val="normaltextrun"/>
                <w:rFonts w:cs="Calibri"/>
              </w:rPr>
              <w:t>really positive</w:t>
            </w:r>
            <w:proofErr w:type="gramEnd"/>
            <w:r w:rsidR="003F2F5D" w:rsidRPr="00D641C1">
              <w:rPr>
                <w:rStyle w:val="normaltextrun"/>
                <w:rFonts w:cs="Calibri"/>
              </w:rPr>
              <w:t xml:space="preserve"> and </w:t>
            </w:r>
            <w:r w:rsidR="003128FA">
              <w:rPr>
                <w:rStyle w:val="normaltextrun"/>
                <w:rFonts w:cs="Calibri"/>
              </w:rPr>
              <w:t>supportive of the Students’ Union.</w:t>
            </w:r>
          </w:p>
          <w:p w14:paraId="16010A56" w14:textId="77777777" w:rsidR="003128FA" w:rsidRDefault="003128FA" w:rsidP="00103C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</w:rPr>
            </w:pPr>
          </w:p>
          <w:p w14:paraId="6FBAFCD4" w14:textId="3C114C44" w:rsidR="003F2F5D" w:rsidRPr="00D641C1" w:rsidRDefault="003128FA" w:rsidP="00103C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</w:rPr>
            </w:pPr>
            <w:r>
              <w:rPr>
                <w:color w:val="000000"/>
              </w:rPr>
              <w:t>S</w:t>
            </w:r>
            <w:r w:rsidR="00EC0866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 also advised that she is</w:t>
            </w:r>
            <w:r w:rsidR="003F2F5D" w:rsidRPr="00D641C1">
              <w:rPr>
                <w:rStyle w:val="normaltextrun"/>
                <w:rFonts w:cs="Calibri"/>
              </w:rPr>
              <w:t xml:space="preserve"> trying to get more funding for London.</w:t>
            </w:r>
          </w:p>
          <w:p w14:paraId="2F221BAD" w14:textId="77777777" w:rsidR="003F2F5D" w:rsidRPr="00D641C1" w:rsidRDefault="003F2F5D" w:rsidP="00103C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</w:rPr>
            </w:pPr>
          </w:p>
          <w:p w14:paraId="3A314C55" w14:textId="5DF92168" w:rsidR="003F2F5D" w:rsidRPr="00D641C1" w:rsidRDefault="00EC0866" w:rsidP="00103C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</w:rPr>
            </w:pPr>
            <w:r>
              <w:t>A member of the committee</w:t>
            </w:r>
            <w:r w:rsidR="003F2F5D" w:rsidRPr="00D641C1">
              <w:rPr>
                <w:rStyle w:val="normaltextrun"/>
                <w:rFonts w:cs="Calibri"/>
              </w:rPr>
              <w:t xml:space="preserve"> suggested visiting Bucks to introduce ourselves to the upcoming replacement</w:t>
            </w:r>
            <w:r w:rsidR="000717C7">
              <w:rPr>
                <w:rStyle w:val="normaltextrun"/>
                <w:rFonts w:cs="Calibri"/>
              </w:rPr>
              <w:t>.</w:t>
            </w:r>
          </w:p>
          <w:p w14:paraId="3E6A5E94" w14:textId="77777777" w:rsidR="003F2F5D" w:rsidRPr="00D641C1" w:rsidRDefault="003F2F5D" w:rsidP="00103C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</w:rPr>
            </w:pPr>
          </w:p>
          <w:p w14:paraId="0B43900F" w14:textId="0EBF4BDC" w:rsidR="003F2F5D" w:rsidRPr="00D641C1" w:rsidRDefault="00A82D8B" w:rsidP="00103C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</w:rPr>
            </w:pPr>
            <w:r>
              <w:rPr>
                <w:color w:val="000000"/>
              </w:rPr>
              <w:t>S</w:t>
            </w:r>
            <w:r w:rsidR="000717C7">
              <w:rPr>
                <w:color w:val="000000"/>
              </w:rPr>
              <w:t>D</w:t>
            </w:r>
            <w:r w:rsidRPr="00D641C1">
              <w:rPr>
                <w:rStyle w:val="normaltextrun"/>
                <w:rFonts w:cs="Calibri"/>
              </w:rPr>
              <w:t xml:space="preserve"> </w:t>
            </w:r>
            <w:r w:rsidR="003F2F5D" w:rsidRPr="00D641C1">
              <w:rPr>
                <w:rStyle w:val="normaltextrun"/>
                <w:rFonts w:cs="Calibri"/>
              </w:rPr>
              <w:t>advised she had met with Archie and Liz O’Reilly regarding a sustainable model for Ayr.</w:t>
            </w:r>
          </w:p>
          <w:p w14:paraId="0D34FFAD" w14:textId="77777777" w:rsidR="003F2F5D" w:rsidRPr="00D641C1" w:rsidRDefault="003F2F5D" w:rsidP="00103C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</w:rPr>
            </w:pPr>
          </w:p>
          <w:p w14:paraId="72D2038E" w14:textId="0F1EB9DC" w:rsidR="003F2F5D" w:rsidRDefault="000717C7" w:rsidP="00103C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</w:rPr>
            </w:pPr>
            <w:r>
              <w:t>A member of the committee</w:t>
            </w:r>
            <w:r w:rsidRPr="00FA7179">
              <w:t xml:space="preserve"> </w:t>
            </w:r>
            <w:r w:rsidR="003F2F5D" w:rsidRPr="00D641C1">
              <w:rPr>
                <w:rStyle w:val="normaltextrun"/>
                <w:rFonts w:cs="Calibri"/>
              </w:rPr>
              <w:t xml:space="preserve">requested </w:t>
            </w:r>
            <w:r w:rsidR="00C14DBC">
              <w:rPr>
                <w:rStyle w:val="normaltextrun"/>
                <w:rFonts w:cs="Calibri"/>
              </w:rPr>
              <w:t xml:space="preserve">the </w:t>
            </w:r>
            <w:r w:rsidR="003F2F5D" w:rsidRPr="00D641C1">
              <w:rPr>
                <w:rStyle w:val="normaltextrun"/>
                <w:rFonts w:cs="Calibri"/>
              </w:rPr>
              <w:t xml:space="preserve">London campus paper be sent out once complete. </w:t>
            </w:r>
          </w:p>
          <w:p w14:paraId="366827AA" w14:textId="10C1C1EE" w:rsidR="00C14DBC" w:rsidRPr="00C14DBC" w:rsidRDefault="00C14DBC" w:rsidP="00C14DBC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cs="Calibri"/>
                <w:b/>
                <w:bCs/>
              </w:rPr>
            </w:pPr>
            <w:r w:rsidRPr="00C14DBC">
              <w:rPr>
                <w:rStyle w:val="normaltextrun"/>
                <w:rFonts w:cs="Calibri"/>
                <w:b/>
                <w:bCs/>
              </w:rPr>
              <w:t>Action: SD</w:t>
            </w:r>
          </w:p>
          <w:p w14:paraId="7E03F63B" w14:textId="33AA3CB3" w:rsidR="003F2F5D" w:rsidRPr="000353DE" w:rsidRDefault="003F2F5D" w:rsidP="00D641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95" w:type="dxa"/>
          </w:tcPr>
          <w:p w14:paraId="1D247350" w14:textId="77777777" w:rsidR="003F2F5D" w:rsidRDefault="003F2F5D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SD</w:t>
            </w:r>
          </w:p>
          <w:p w14:paraId="18A7154E" w14:textId="030C33D9" w:rsidR="00C14DBC" w:rsidRPr="000353DE" w:rsidRDefault="00C14DBC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3F2F5D" w:rsidRPr="000353DE" w14:paraId="75C5786F" w14:textId="77777777" w:rsidTr="00963C49">
        <w:trPr>
          <w:trHeight w:val="568"/>
        </w:trPr>
        <w:tc>
          <w:tcPr>
            <w:tcW w:w="974" w:type="dxa"/>
          </w:tcPr>
          <w:p w14:paraId="18930C3B" w14:textId="77B72C11" w:rsidR="003F2F5D" w:rsidRDefault="003F2F5D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9</w:t>
            </w:r>
          </w:p>
        </w:tc>
        <w:tc>
          <w:tcPr>
            <w:tcW w:w="8093" w:type="dxa"/>
          </w:tcPr>
          <w:p w14:paraId="00F3638B" w14:textId="77777777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lang w:val="en-GB" w:eastAsia="en-GB"/>
              </w:rPr>
              <w:t>Finance Report and Management Accounts</w:t>
            </w:r>
          </w:p>
          <w:p w14:paraId="67A92EE2" w14:textId="77777777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  <w:p w14:paraId="4C7E4E9E" w14:textId="59983166" w:rsidR="003F2F5D" w:rsidRPr="00FA00AB" w:rsidRDefault="003F2F5D" w:rsidP="000B0132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  <w:r w:rsidRPr="00FA00AB">
              <w:rPr>
                <w:rFonts w:asciiTheme="minorHAnsi" w:hAnsiTheme="minorHAnsi" w:cstheme="minorHAnsi"/>
                <w:bCs/>
                <w:lang w:val="en-GB" w:eastAsia="en-GB"/>
              </w:rPr>
              <w:t xml:space="preserve">This 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>report was sent during the meeting.  Once the Board have had time to review this R</w:t>
            </w:r>
            <w:r w:rsidR="000717C7">
              <w:rPr>
                <w:rFonts w:asciiTheme="minorHAnsi" w:hAnsiTheme="minorHAnsi" w:cstheme="minorHAnsi"/>
                <w:bCs/>
                <w:lang w:val="en-GB" w:eastAsia="en-GB"/>
              </w:rPr>
              <w:t>S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welcomes the Board to reach out to her for any clarification or questions. </w:t>
            </w:r>
          </w:p>
          <w:p w14:paraId="20F35416" w14:textId="77777777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  <w:p w14:paraId="01C7CE07" w14:textId="77777777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  <w:p w14:paraId="2AFFAA7D" w14:textId="77777777" w:rsidR="003F2F5D" w:rsidRPr="00977479" w:rsidRDefault="003F2F5D" w:rsidP="00F54C7B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  <w:r w:rsidRPr="00977479">
              <w:rPr>
                <w:rFonts w:asciiTheme="minorHAnsi" w:hAnsiTheme="minorHAnsi" w:cstheme="minorHAnsi"/>
                <w:bCs/>
                <w:lang w:val="en-GB" w:eastAsia="en-GB"/>
              </w:rPr>
              <w:t xml:space="preserve">Approval required via email once Board have had time to review documents. </w:t>
            </w:r>
          </w:p>
          <w:p w14:paraId="40A18CAB" w14:textId="65AD07A9" w:rsidR="005A706D" w:rsidRDefault="005A706D" w:rsidP="005A706D">
            <w:pPr>
              <w:jc w:val="right"/>
              <w:rPr>
                <w:rFonts w:asciiTheme="minorHAnsi" w:hAnsiTheme="minorHAnsi" w:cstheme="minorHAnsi"/>
                <w:b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lang w:val="en-GB" w:eastAsia="en-GB"/>
              </w:rPr>
              <w:t>Action: CS</w:t>
            </w:r>
          </w:p>
          <w:p w14:paraId="5C48E1D0" w14:textId="07BC1938" w:rsidR="003F2F5D" w:rsidRPr="000353DE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</w:tc>
        <w:tc>
          <w:tcPr>
            <w:tcW w:w="1195" w:type="dxa"/>
          </w:tcPr>
          <w:p w14:paraId="27AEBE41" w14:textId="62DB463F" w:rsidR="003F2F5D" w:rsidRPr="000353DE" w:rsidRDefault="003F2F5D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RS</w:t>
            </w:r>
          </w:p>
        </w:tc>
      </w:tr>
      <w:tr w:rsidR="003F2F5D" w:rsidRPr="000353DE" w14:paraId="6428717D" w14:textId="77777777" w:rsidTr="00963C49">
        <w:trPr>
          <w:trHeight w:val="568"/>
        </w:trPr>
        <w:tc>
          <w:tcPr>
            <w:tcW w:w="974" w:type="dxa"/>
          </w:tcPr>
          <w:p w14:paraId="7882809E" w14:textId="76A702B7" w:rsidR="003F2F5D" w:rsidRDefault="003F2F5D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10</w:t>
            </w:r>
          </w:p>
        </w:tc>
        <w:tc>
          <w:tcPr>
            <w:tcW w:w="8093" w:type="dxa"/>
          </w:tcPr>
          <w:p w14:paraId="30E5A541" w14:textId="0BD9FF2D" w:rsidR="003F2F5D" w:rsidRDefault="00977479" w:rsidP="00F54C7B">
            <w:pPr>
              <w:rPr>
                <w:b/>
                <w:lang w:val="en-GB" w:eastAsia="en-GB"/>
              </w:rPr>
            </w:pPr>
            <w:hyperlink w:anchor="_Student_Union_Support" w:history="1">
              <w:r w:rsidR="003F2F5D" w:rsidRPr="009D3061">
                <w:rPr>
                  <w:b/>
                </w:rPr>
                <w:t>Student Support Services Report</w:t>
              </w:r>
            </w:hyperlink>
          </w:p>
          <w:p w14:paraId="6A6767B0" w14:textId="77777777" w:rsidR="003F2F5D" w:rsidRPr="009D3061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  <w:p w14:paraId="2818F2F0" w14:textId="338E11E9" w:rsidR="003F2F5D" w:rsidRDefault="003F2F5D" w:rsidP="00F54C7B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Report taken as read. </w:t>
            </w:r>
          </w:p>
          <w:p w14:paraId="1DF7BBBD" w14:textId="77777777" w:rsidR="003F2F5D" w:rsidRDefault="003F2F5D" w:rsidP="00F54C7B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</w:p>
          <w:p w14:paraId="7E47B448" w14:textId="1B370C79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lang w:val="en-GB" w:eastAsia="en-GB"/>
              </w:rPr>
              <w:lastRenderedPageBreak/>
              <w:t>D</w:t>
            </w:r>
            <w:r w:rsidR="000717C7">
              <w:rPr>
                <w:rFonts w:asciiTheme="minorHAnsi" w:hAnsiTheme="minorHAnsi" w:cstheme="minorHAnsi"/>
                <w:bCs/>
                <w:lang w:val="en-GB" w:eastAsia="en-GB"/>
              </w:rPr>
              <w:t xml:space="preserve">D 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commented that </w:t>
            </w:r>
            <w:r w:rsidRPr="00BA782C">
              <w:rPr>
                <w:rFonts w:asciiTheme="minorHAnsi" w:hAnsiTheme="minorHAnsi" w:cstheme="minorHAnsi"/>
                <w:bCs/>
                <w:lang w:val="en-GB" w:eastAsia="en-GB"/>
              </w:rPr>
              <w:t>we are delivering on what we have promised</w:t>
            </w:r>
            <w:r w:rsidR="00954828">
              <w:rPr>
                <w:rFonts w:asciiTheme="minorHAnsi" w:hAnsiTheme="minorHAnsi" w:cstheme="minorHAnsi"/>
                <w:bCs/>
                <w:lang w:val="en-GB" w:eastAsia="en-GB"/>
              </w:rPr>
              <w:t>, however, l</w:t>
            </w:r>
            <w:r w:rsidRPr="00BA782C">
              <w:rPr>
                <w:rFonts w:asciiTheme="minorHAnsi" w:hAnsiTheme="minorHAnsi" w:cstheme="minorHAnsi"/>
                <w:bCs/>
                <w:lang w:val="en-GB" w:eastAsia="en-GB"/>
              </w:rPr>
              <w:t>ong term</w:t>
            </w:r>
            <w:r w:rsidR="00954828">
              <w:rPr>
                <w:rFonts w:asciiTheme="minorHAnsi" w:hAnsiTheme="minorHAnsi" w:cstheme="minorHAnsi"/>
                <w:bCs/>
                <w:lang w:val="en-GB" w:eastAsia="en-GB"/>
              </w:rPr>
              <w:t>,</w:t>
            </w:r>
            <w:r w:rsidRPr="00BA782C">
              <w:rPr>
                <w:rFonts w:asciiTheme="minorHAnsi" w:hAnsiTheme="minorHAnsi" w:cstheme="minorHAnsi"/>
                <w:bCs/>
                <w:lang w:val="en-GB" w:eastAsia="en-GB"/>
              </w:rPr>
              <w:t xml:space="preserve"> </w:t>
            </w:r>
            <w:r w:rsidR="00954828">
              <w:rPr>
                <w:rFonts w:asciiTheme="minorHAnsi" w:hAnsiTheme="minorHAnsi" w:cstheme="minorHAnsi"/>
                <w:bCs/>
                <w:lang w:val="en-GB" w:eastAsia="en-GB"/>
              </w:rPr>
              <w:t xml:space="preserve">as </w:t>
            </w:r>
            <w:r w:rsidRPr="00BA782C">
              <w:rPr>
                <w:rFonts w:asciiTheme="minorHAnsi" w:hAnsiTheme="minorHAnsi" w:cstheme="minorHAnsi"/>
                <w:bCs/>
                <w:lang w:val="en-GB" w:eastAsia="en-GB"/>
              </w:rPr>
              <w:t xml:space="preserve">the staff are going above and </w:t>
            </w:r>
            <w:proofErr w:type="gramStart"/>
            <w:r w:rsidRPr="00BA782C">
              <w:rPr>
                <w:rFonts w:asciiTheme="minorHAnsi" w:hAnsiTheme="minorHAnsi" w:cstheme="minorHAnsi"/>
                <w:bCs/>
                <w:lang w:val="en-GB" w:eastAsia="en-GB"/>
              </w:rPr>
              <w:t>beyond</w:t>
            </w:r>
            <w:proofErr w:type="gramEnd"/>
            <w:r w:rsidRPr="00BA782C">
              <w:rPr>
                <w:rFonts w:asciiTheme="minorHAnsi" w:hAnsiTheme="minorHAnsi" w:cstheme="minorHAnsi"/>
                <w:bCs/>
                <w:lang w:val="en-GB" w:eastAsia="en-GB"/>
              </w:rPr>
              <w:t xml:space="preserve"> </w:t>
            </w:r>
            <w:r w:rsidR="00954828">
              <w:rPr>
                <w:rFonts w:asciiTheme="minorHAnsi" w:hAnsiTheme="minorHAnsi" w:cstheme="minorHAnsi"/>
                <w:bCs/>
                <w:lang w:val="en-GB" w:eastAsia="en-GB"/>
              </w:rPr>
              <w:t xml:space="preserve">they </w:t>
            </w:r>
            <w:r w:rsidRPr="00BA782C">
              <w:rPr>
                <w:rFonts w:asciiTheme="minorHAnsi" w:hAnsiTheme="minorHAnsi" w:cstheme="minorHAnsi"/>
                <w:bCs/>
                <w:lang w:val="en-GB" w:eastAsia="en-GB"/>
              </w:rPr>
              <w:t>can</w:t>
            </w:r>
            <w:r w:rsidR="00F51F56">
              <w:rPr>
                <w:rFonts w:asciiTheme="minorHAnsi" w:hAnsiTheme="minorHAnsi" w:cstheme="minorHAnsi"/>
                <w:bCs/>
                <w:lang w:val="en-GB" w:eastAsia="en-GB"/>
              </w:rPr>
              <w:t xml:space="preserve">not </w:t>
            </w:r>
            <w:r w:rsidRPr="00BA782C">
              <w:rPr>
                <w:rFonts w:asciiTheme="minorHAnsi" w:hAnsiTheme="minorHAnsi" w:cstheme="minorHAnsi"/>
                <w:bCs/>
                <w:lang w:val="en-GB" w:eastAsia="en-GB"/>
              </w:rPr>
              <w:t>sustain this</w:t>
            </w:r>
            <w:r w:rsidR="00F51F56">
              <w:rPr>
                <w:rFonts w:asciiTheme="minorHAnsi" w:hAnsiTheme="minorHAnsi" w:cstheme="minorHAnsi"/>
                <w:bCs/>
                <w:lang w:val="en-GB" w:eastAsia="en-GB"/>
              </w:rPr>
              <w:t>,</w:t>
            </w:r>
            <w:r w:rsidRPr="00BA782C">
              <w:rPr>
                <w:rFonts w:asciiTheme="minorHAnsi" w:hAnsiTheme="minorHAnsi" w:cstheme="minorHAnsi"/>
                <w:bCs/>
                <w:lang w:val="en-GB" w:eastAsia="en-GB"/>
              </w:rPr>
              <w:t xml:space="preserve"> </w:t>
            </w:r>
            <w:r w:rsidR="00615E00">
              <w:rPr>
                <w:rFonts w:asciiTheme="minorHAnsi" w:hAnsiTheme="minorHAnsi" w:cstheme="minorHAnsi"/>
                <w:bCs/>
                <w:lang w:val="en-GB" w:eastAsia="en-GB"/>
              </w:rPr>
              <w:t xml:space="preserve">he is </w:t>
            </w:r>
            <w:r w:rsidR="00615E00" w:rsidRPr="00BA782C">
              <w:rPr>
                <w:rFonts w:asciiTheme="minorHAnsi" w:hAnsiTheme="minorHAnsi" w:cstheme="minorHAnsi"/>
                <w:bCs/>
                <w:lang w:val="en-GB" w:eastAsia="en-GB"/>
              </w:rPr>
              <w:t>concer</w:t>
            </w:r>
            <w:r w:rsidR="00615E00">
              <w:rPr>
                <w:rFonts w:asciiTheme="minorHAnsi" w:hAnsiTheme="minorHAnsi" w:cstheme="minorHAnsi"/>
                <w:bCs/>
                <w:lang w:val="en-GB" w:eastAsia="en-GB"/>
              </w:rPr>
              <w:t>ned of</w:t>
            </w:r>
            <w:r w:rsidRPr="00BA782C">
              <w:rPr>
                <w:rFonts w:asciiTheme="minorHAnsi" w:hAnsiTheme="minorHAnsi" w:cstheme="minorHAnsi"/>
                <w:bCs/>
                <w:lang w:val="en-GB" w:eastAsia="en-GB"/>
              </w:rPr>
              <w:t xml:space="preserve"> burnout and staff retention.</w:t>
            </w:r>
          </w:p>
          <w:p w14:paraId="5D0AEFD2" w14:textId="77777777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  <w:p w14:paraId="1F7C09BD" w14:textId="2253C6E8" w:rsidR="003F2F5D" w:rsidRDefault="00F51F56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  <w:r>
              <w:rPr>
                <w:color w:val="000000"/>
              </w:rPr>
              <w:t>S</w:t>
            </w:r>
            <w:r w:rsidR="000717C7">
              <w:rPr>
                <w:color w:val="000000"/>
              </w:rPr>
              <w:t>D</w:t>
            </w:r>
            <w:r w:rsidR="003F2F5D">
              <w:rPr>
                <w:rFonts w:asciiTheme="minorHAnsi" w:hAnsiTheme="minorHAnsi" w:cstheme="minorHAnsi"/>
                <w:b/>
                <w:lang w:val="en-GB" w:eastAsia="en-GB"/>
              </w:rPr>
              <w:t xml:space="preserve"> </w:t>
            </w:r>
            <w:r w:rsidR="003F2F5D" w:rsidRPr="007D60E2">
              <w:rPr>
                <w:rFonts w:asciiTheme="minorHAnsi" w:hAnsiTheme="minorHAnsi" w:cstheme="minorHAnsi"/>
                <w:bCs/>
                <w:lang w:val="en-GB" w:eastAsia="en-GB"/>
              </w:rPr>
              <w:t>added this was discussed during the staff meeting on Friday</w:t>
            </w:r>
            <w:r w:rsidR="007D1E68">
              <w:rPr>
                <w:rFonts w:asciiTheme="minorHAnsi" w:hAnsiTheme="minorHAnsi" w:cstheme="minorHAnsi"/>
                <w:bCs/>
                <w:lang w:val="en-GB" w:eastAsia="en-GB"/>
              </w:rPr>
              <w:t xml:space="preserve"> with regards to</w:t>
            </w:r>
            <w:r w:rsidR="003F2F5D" w:rsidRPr="007D60E2">
              <w:rPr>
                <w:rFonts w:asciiTheme="minorHAnsi" w:hAnsiTheme="minorHAnsi" w:cstheme="minorHAnsi"/>
                <w:bCs/>
                <w:lang w:val="en-GB" w:eastAsia="en-GB"/>
              </w:rPr>
              <w:t xml:space="preserve"> what </w:t>
            </w:r>
            <w:r w:rsidR="004418D2" w:rsidRPr="007D60E2">
              <w:rPr>
                <w:rFonts w:asciiTheme="minorHAnsi" w:hAnsiTheme="minorHAnsi" w:cstheme="minorHAnsi"/>
                <w:bCs/>
                <w:lang w:val="en-GB" w:eastAsia="en-GB"/>
              </w:rPr>
              <w:t>must</w:t>
            </w:r>
            <w:r w:rsidR="003F2F5D" w:rsidRPr="007D60E2">
              <w:rPr>
                <w:rFonts w:asciiTheme="minorHAnsi" w:hAnsiTheme="minorHAnsi" w:cstheme="minorHAnsi"/>
                <w:bCs/>
                <w:lang w:val="en-GB" w:eastAsia="en-GB"/>
              </w:rPr>
              <w:t xml:space="preserve"> give.   </w:t>
            </w:r>
          </w:p>
          <w:p w14:paraId="12020E19" w14:textId="77777777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  <w:p w14:paraId="05549F1A" w14:textId="5D1A1706" w:rsidR="003F2F5D" w:rsidRPr="004418D2" w:rsidRDefault="003F2F5D" w:rsidP="00F54C7B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  <w:r w:rsidRPr="004418D2">
              <w:rPr>
                <w:rFonts w:asciiTheme="minorHAnsi" w:hAnsiTheme="minorHAnsi" w:cstheme="minorHAnsi"/>
                <w:bCs/>
                <w:lang w:val="en-GB" w:eastAsia="en-GB"/>
              </w:rPr>
              <w:t>D</w:t>
            </w:r>
            <w:r w:rsidR="000717C7">
              <w:rPr>
                <w:rFonts w:asciiTheme="minorHAnsi" w:hAnsiTheme="minorHAnsi" w:cstheme="minorHAnsi"/>
                <w:bCs/>
                <w:lang w:val="en-GB" w:eastAsia="en-GB"/>
              </w:rPr>
              <w:t>D</w:t>
            </w:r>
            <w:r w:rsidRPr="004418D2">
              <w:rPr>
                <w:rFonts w:asciiTheme="minorHAnsi" w:hAnsiTheme="minorHAnsi" w:cstheme="minorHAnsi"/>
                <w:bCs/>
                <w:lang w:val="en-GB" w:eastAsia="en-GB"/>
              </w:rPr>
              <w:t xml:space="preserve"> </w:t>
            </w:r>
            <w:r w:rsidR="004418D2" w:rsidRPr="004418D2">
              <w:rPr>
                <w:rFonts w:asciiTheme="minorHAnsi" w:hAnsiTheme="minorHAnsi" w:cstheme="minorHAnsi"/>
                <w:bCs/>
                <w:lang w:val="en-GB" w:eastAsia="en-GB"/>
              </w:rPr>
              <w:t>also added,</w:t>
            </w:r>
            <w:r w:rsidRPr="004418D2">
              <w:rPr>
                <w:rFonts w:asciiTheme="minorHAnsi" w:hAnsiTheme="minorHAnsi" w:cstheme="minorHAnsi"/>
                <w:bCs/>
                <w:lang w:val="en-GB" w:eastAsia="en-GB"/>
              </w:rPr>
              <w:t xml:space="preserve"> we don’t have the capacity to train someone just for six months. </w:t>
            </w:r>
          </w:p>
          <w:p w14:paraId="418D1540" w14:textId="4CF21D0B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</w:tc>
        <w:tc>
          <w:tcPr>
            <w:tcW w:w="1195" w:type="dxa"/>
          </w:tcPr>
          <w:p w14:paraId="10DF5E11" w14:textId="7F208631" w:rsidR="003F2F5D" w:rsidRPr="000353DE" w:rsidRDefault="003F2F5D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lastRenderedPageBreak/>
              <w:t>DD</w:t>
            </w:r>
          </w:p>
        </w:tc>
      </w:tr>
      <w:tr w:rsidR="003F2F5D" w:rsidRPr="000353DE" w14:paraId="20E06238" w14:textId="77777777" w:rsidTr="00963C49">
        <w:trPr>
          <w:trHeight w:val="568"/>
        </w:trPr>
        <w:tc>
          <w:tcPr>
            <w:tcW w:w="974" w:type="dxa"/>
          </w:tcPr>
          <w:p w14:paraId="70B950F1" w14:textId="2AA3ED01" w:rsidR="003F2F5D" w:rsidRDefault="003F2F5D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11</w:t>
            </w:r>
          </w:p>
        </w:tc>
        <w:tc>
          <w:tcPr>
            <w:tcW w:w="8093" w:type="dxa"/>
          </w:tcPr>
          <w:p w14:paraId="0E24F315" w14:textId="77777777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lang w:val="en-GB" w:eastAsia="en-GB"/>
              </w:rPr>
              <w:t>Venues Report</w:t>
            </w:r>
          </w:p>
          <w:p w14:paraId="146310EB" w14:textId="77777777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  <w:p w14:paraId="36F7F3BA" w14:textId="61069FD9" w:rsidR="003F2F5D" w:rsidRPr="00FA00AB" w:rsidRDefault="003F2F5D" w:rsidP="00F54C7B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  <w:r w:rsidRPr="00FA00AB">
              <w:rPr>
                <w:rFonts w:asciiTheme="minorHAnsi" w:hAnsiTheme="minorHAnsi" w:cstheme="minorHAnsi"/>
                <w:bCs/>
                <w:lang w:val="en-GB" w:eastAsia="en-GB"/>
              </w:rPr>
              <w:t xml:space="preserve">This 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>report was sent during the meeting.  Once the Board have had time to review this S</w:t>
            </w:r>
            <w:r w:rsidR="008B08D3">
              <w:rPr>
                <w:rFonts w:asciiTheme="minorHAnsi" w:hAnsiTheme="minorHAnsi" w:cstheme="minorHAnsi"/>
                <w:bCs/>
                <w:lang w:val="en-GB" w:eastAsia="en-GB"/>
              </w:rPr>
              <w:t>G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welcomes the Board to reach out to her for any clarification or questions. </w:t>
            </w:r>
          </w:p>
          <w:p w14:paraId="10632A16" w14:textId="3D0637EE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</w:tc>
        <w:tc>
          <w:tcPr>
            <w:tcW w:w="1195" w:type="dxa"/>
          </w:tcPr>
          <w:p w14:paraId="39057182" w14:textId="78B5F297" w:rsidR="003F2F5D" w:rsidRDefault="003F2F5D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SG</w:t>
            </w:r>
          </w:p>
        </w:tc>
      </w:tr>
      <w:tr w:rsidR="003F2F5D" w:rsidRPr="000353DE" w14:paraId="6FCC5954" w14:textId="77777777" w:rsidTr="00963C49">
        <w:trPr>
          <w:trHeight w:val="568"/>
        </w:trPr>
        <w:tc>
          <w:tcPr>
            <w:tcW w:w="974" w:type="dxa"/>
          </w:tcPr>
          <w:p w14:paraId="632D15EE" w14:textId="2CFBC1B7" w:rsidR="003F2F5D" w:rsidRDefault="003F2F5D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12</w:t>
            </w:r>
          </w:p>
        </w:tc>
        <w:tc>
          <w:tcPr>
            <w:tcW w:w="8093" w:type="dxa"/>
          </w:tcPr>
          <w:p w14:paraId="42B31E61" w14:textId="77777777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lang w:val="en-GB" w:eastAsia="en-GB"/>
              </w:rPr>
              <w:t>Student Officer Update</w:t>
            </w:r>
          </w:p>
          <w:p w14:paraId="42E26B05" w14:textId="77777777" w:rsidR="003F2F5D" w:rsidRDefault="003F2F5D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  <w:p w14:paraId="5D7A3EA0" w14:textId="2A85B31C" w:rsidR="003F2F5D" w:rsidRDefault="008B08D3" w:rsidP="00F54C7B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lang w:val="en-GB" w:eastAsia="en-GB"/>
              </w:rPr>
              <w:t>UA</w:t>
            </w:r>
            <w:r w:rsidR="003F2F5D" w:rsidRPr="003C18D3">
              <w:rPr>
                <w:rFonts w:asciiTheme="minorHAnsi" w:hAnsiTheme="minorHAnsi" w:cstheme="minorHAnsi"/>
                <w:bCs/>
                <w:lang w:val="en-GB" w:eastAsia="en-GB"/>
              </w:rPr>
              <w:t xml:space="preserve"> gave the meeting a verbal update.</w:t>
            </w:r>
          </w:p>
          <w:p w14:paraId="799A12C5" w14:textId="77777777" w:rsidR="003F2F5D" w:rsidRDefault="003F2F5D" w:rsidP="00F54C7B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</w:p>
          <w:p w14:paraId="6D3028C2" w14:textId="0528429C" w:rsidR="003F2F5D" w:rsidRDefault="003F2F5D" w:rsidP="00F54C7B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lang w:val="en-GB" w:eastAsia="en-GB"/>
              </w:rPr>
              <w:t>Q)</w:t>
            </w:r>
            <w:r w:rsidR="0014151A">
              <w:rPr>
                <w:rFonts w:asciiTheme="minorHAnsi" w:hAnsiTheme="minorHAnsi" w:cstheme="minorHAnsi"/>
                <w:bCs/>
                <w:lang w:val="en-GB" w:eastAsia="en-GB"/>
              </w:rPr>
              <w:t xml:space="preserve"> </w:t>
            </w:r>
            <w:r w:rsidR="008B08D3">
              <w:rPr>
                <w:lang w:val="en-GB"/>
              </w:rPr>
              <w:t>A member of the committee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asked</w:t>
            </w:r>
            <w:r w:rsidR="00E270EF">
              <w:rPr>
                <w:rFonts w:asciiTheme="minorHAnsi" w:hAnsiTheme="minorHAnsi" w:cstheme="minorHAnsi"/>
                <w:bCs/>
                <w:lang w:val="en-GB" w:eastAsia="en-GB"/>
              </w:rPr>
              <w:t xml:space="preserve"> if </w:t>
            </w:r>
            <w:r w:rsidR="008B08D3">
              <w:rPr>
                <w:rFonts w:asciiTheme="minorHAnsi" w:hAnsiTheme="minorHAnsi" w:cstheme="minorHAnsi"/>
                <w:bCs/>
                <w:lang w:val="en-GB" w:eastAsia="en-GB"/>
              </w:rPr>
              <w:t>the sabbatical officers are</w:t>
            </w:r>
            <w:r w:rsidR="00E270EF">
              <w:rPr>
                <w:rFonts w:asciiTheme="minorHAnsi" w:hAnsiTheme="minorHAnsi" w:cstheme="minorHAnsi"/>
                <w:bCs/>
                <w:lang w:val="en-GB" w:eastAsia="en-GB"/>
              </w:rPr>
              <w:t xml:space="preserve"> </w:t>
            </w:r>
            <w:r w:rsidR="00822F27">
              <w:rPr>
                <w:rFonts w:asciiTheme="minorHAnsi" w:hAnsiTheme="minorHAnsi" w:cstheme="minorHAnsi"/>
                <w:bCs/>
                <w:lang w:val="en-GB" w:eastAsia="en-GB"/>
              </w:rPr>
              <w:t>finding it difficult to</w:t>
            </w:r>
            <w:r w:rsidR="00E270EF">
              <w:rPr>
                <w:rFonts w:asciiTheme="minorHAnsi" w:hAnsiTheme="minorHAnsi" w:cstheme="minorHAnsi"/>
                <w:bCs/>
                <w:lang w:val="en-GB" w:eastAsia="en-GB"/>
              </w:rPr>
              <w:t xml:space="preserve"> communicate with the students?</w:t>
            </w:r>
          </w:p>
          <w:p w14:paraId="59C09296" w14:textId="5B593623" w:rsidR="003F2F5D" w:rsidRDefault="003F2F5D" w:rsidP="00F54C7B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lang w:val="en-GB" w:eastAsia="en-GB"/>
              </w:rPr>
              <w:t>A)</w:t>
            </w:r>
            <w:r w:rsidR="0014151A">
              <w:rPr>
                <w:rFonts w:asciiTheme="minorHAnsi" w:hAnsiTheme="minorHAnsi" w:cstheme="minorHAnsi"/>
                <w:bCs/>
                <w:lang w:val="en-GB" w:eastAsia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>U</w:t>
            </w:r>
            <w:r w:rsidR="008B08D3">
              <w:rPr>
                <w:rFonts w:asciiTheme="minorHAnsi" w:hAnsiTheme="minorHAnsi" w:cstheme="minorHAnsi"/>
                <w:bCs/>
                <w:lang w:val="en-GB" w:eastAsia="en-GB"/>
              </w:rPr>
              <w:t>A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said yes getting feedback from students </w:t>
            </w:r>
            <w:proofErr w:type="gramStart"/>
            <w:r>
              <w:rPr>
                <w:rFonts w:asciiTheme="minorHAnsi" w:hAnsiTheme="minorHAnsi" w:cstheme="minorHAnsi"/>
                <w:bCs/>
                <w:lang w:val="en-GB" w:eastAsia="en-GB"/>
              </w:rPr>
              <w:t>and also</w:t>
            </w:r>
            <w:proofErr w:type="gramEnd"/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sharing feedback to students has been really difficult due to the Cyber Attack.  </w:t>
            </w:r>
            <w:r w:rsidR="00822F27">
              <w:rPr>
                <w:rFonts w:asciiTheme="minorHAnsi" w:hAnsiTheme="minorHAnsi" w:cstheme="minorHAnsi"/>
                <w:bCs/>
                <w:lang w:val="en-GB" w:eastAsia="en-GB"/>
              </w:rPr>
              <w:t>C</w:t>
            </w:r>
            <w:r w:rsidR="008B08D3">
              <w:rPr>
                <w:rFonts w:asciiTheme="minorHAnsi" w:hAnsiTheme="minorHAnsi" w:cstheme="minorHAnsi"/>
                <w:bCs/>
                <w:lang w:val="en-GB" w:eastAsia="en-GB"/>
              </w:rPr>
              <w:t>L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had set up a Teams page for student reps which has been </w:t>
            </w:r>
            <w:proofErr w:type="gramStart"/>
            <w:r>
              <w:rPr>
                <w:rFonts w:asciiTheme="minorHAnsi" w:hAnsiTheme="minorHAnsi" w:cstheme="minorHAnsi"/>
                <w:bCs/>
                <w:lang w:val="en-GB" w:eastAsia="en-GB"/>
              </w:rPr>
              <w:t>really helpful</w:t>
            </w:r>
            <w:proofErr w:type="gramEnd"/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. </w:t>
            </w:r>
          </w:p>
          <w:p w14:paraId="08F51154" w14:textId="77777777" w:rsidR="003F2F5D" w:rsidRDefault="003F2F5D" w:rsidP="00F54C7B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</w:p>
          <w:p w14:paraId="53AF4119" w14:textId="28185802" w:rsidR="003F2F5D" w:rsidRPr="00173C3E" w:rsidRDefault="003F2F5D" w:rsidP="00F54C7B">
            <w:pPr>
              <w:rPr>
                <w:rFonts w:asciiTheme="minorHAnsi" w:hAnsiTheme="minorHAnsi" w:cstheme="minorHAnsi"/>
                <w:bCs/>
                <w:lang w:val="en-GB" w:eastAsia="en-GB"/>
              </w:rPr>
            </w:pPr>
          </w:p>
        </w:tc>
        <w:tc>
          <w:tcPr>
            <w:tcW w:w="1195" w:type="dxa"/>
          </w:tcPr>
          <w:p w14:paraId="7E6124C3" w14:textId="145A1B48" w:rsidR="003F2F5D" w:rsidRDefault="003F2F5D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Student Officers</w:t>
            </w:r>
          </w:p>
        </w:tc>
      </w:tr>
      <w:tr w:rsidR="001D1C5A" w:rsidRPr="000353DE" w14:paraId="602F8615" w14:textId="77777777" w:rsidTr="00963C49">
        <w:trPr>
          <w:trHeight w:val="568"/>
        </w:trPr>
        <w:tc>
          <w:tcPr>
            <w:tcW w:w="974" w:type="dxa"/>
          </w:tcPr>
          <w:p w14:paraId="7C2871A8" w14:textId="77777777" w:rsidR="001D1C5A" w:rsidRDefault="001D1C5A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093" w:type="dxa"/>
          </w:tcPr>
          <w:p w14:paraId="4ACE8A2F" w14:textId="2FB4BF55" w:rsidR="001D1C5A" w:rsidRDefault="001D1C5A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lang w:val="en-GB" w:eastAsia="en-GB"/>
              </w:rPr>
              <w:t>Close</w:t>
            </w:r>
          </w:p>
          <w:p w14:paraId="369D3B5C" w14:textId="0BEF9582" w:rsidR="001D1C5A" w:rsidRDefault="001D1C5A" w:rsidP="00F54C7B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lang w:val="en-GB" w:eastAsia="en-GB"/>
              </w:rPr>
              <w:t>Next meeting Tuesday the 12</w:t>
            </w:r>
            <w:r w:rsidRPr="001D1C5A">
              <w:rPr>
                <w:rFonts w:asciiTheme="minorHAnsi" w:hAnsiTheme="minorHAnsi" w:cstheme="minorHAnsi"/>
                <w:b/>
                <w:vertAlign w:val="superscript"/>
                <w:lang w:val="en-GB" w:eastAsia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 w:eastAsia="en-GB"/>
              </w:rPr>
              <w:t xml:space="preserve"> of December 2023.</w:t>
            </w:r>
          </w:p>
        </w:tc>
        <w:tc>
          <w:tcPr>
            <w:tcW w:w="1195" w:type="dxa"/>
          </w:tcPr>
          <w:p w14:paraId="48FAFFAE" w14:textId="77777777" w:rsidR="001D1C5A" w:rsidRDefault="001D1C5A" w:rsidP="00F54C7B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1507F942" w14:textId="23D78A03" w:rsidR="00901304" w:rsidRPr="00901304" w:rsidRDefault="00901304" w:rsidP="005C5CED">
      <w:pPr>
        <w:widowControl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en-GB"/>
          <w14:ligatures w14:val="standardContextual"/>
        </w:rPr>
      </w:pPr>
    </w:p>
    <w:sectPr w:rsidR="00901304" w:rsidRPr="00901304" w:rsidSect="00BE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EF78" w14:textId="77777777" w:rsidR="00E733A5" w:rsidRDefault="00E733A5">
      <w:r>
        <w:separator/>
      </w:r>
    </w:p>
  </w:endnote>
  <w:endnote w:type="continuationSeparator" w:id="0">
    <w:p w14:paraId="43D88C9B" w14:textId="77777777" w:rsidR="00E733A5" w:rsidRDefault="00E7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F12EB" w14:textId="77777777" w:rsidR="00E733A5" w:rsidRDefault="00E733A5">
      <w:r>
        <w:separator/>
      </w:r>
    </w:p>
  </w:footnote>
  <w:footnote w:type="continuationSeparator" w:id="0">
    <w:p w14:paraId="2F312265" w14:textId="77777777" w:rsidR="00E733A5" w:rsidRDefault="00E7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06A4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3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3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3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31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3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724BC4"/>
    <w:multiLevelType w:val="hybridMultilevel"/>
    <w:tmpl w:val="CFC2E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3712F"/>
    <w:multiLevelType w:val="hybridMultilevel"/>
    <w:tmpl w:val="BDA8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E2B0C"/>
    <w:multiLevelType w:val="hybridMultilevel"/>
    <w:tmpl w:val="2FDEE60E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2B367FB5"/>
    <w:multiLevelType w:val="multilevel"/>
    <w:tmpl w:val="2E0018E2"/>
    <w:styleLink w:val="RTFNum2"/>
    <w:lvl w:ilvl="0">
      <w:start w:val="1"/>
      <w:numFmt w:val="none"/>
      <w:lvlText w:val="·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B0483D"/>
    <w:multiLevelType w:val="hybridMultilevel"/>
    <w:tmpl w:val="309C4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3452D"/>
    <w:multiLevelType w:val="hybridMultilevel"/>
    <w:tmpl w:val="3FFC1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B666F"/>
    <w:multiLevelType w:val="hybridMultilevel"/>
    <w:tmpl w:val="FB3830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1287A"/>
    <w:multiLevelType w:val="hybridMultilevel"/>
    <w:tmpl w:val="52666818"/>
    <w:lvl w:ilvl="0" w:tplc="6A78DC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A0945"/>
    <w:multiLevelType w:val="hybridMultilevel"/>
    <w:tmpl w:val="BCA479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384343"/>
    <w:multiLevelType w:val="hybridMultilevel"/>
    <w:tmpl w:val="4C4C5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3128"/>
    <w:multiLevelType w:val="multilevel"/>
    <w:tmpl w:val="566A78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A00074"/>
    <w:multiLevelType w:val="hybridMultilevel"/>
    <w:tmpl w:val="43C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161E0"/>
    <w:multiLevelType w:val="hybridMultilevel"/>
    <w:tmpl w:val="DBB6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00843"/>
    <w:multiLevelType w:val="hybridMultilevel"/>
    <w:tmpl w:val="283CEF3A"/>
    <w:lvl w:ilvl="0" w:tplc="E04C81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22D3F"/>
    <w:multiLevelType w:val="hybridMultilevel"/>
    <w:tmpl w:val="F7DA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236A8"/>
    <w:multiLevelType w:val="hybridMultilevel"/>
    <w:tmpl w:val="5E0EC754"/>
    <w:lvl w:ilvl="0" w:tplc="590A631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9800022">
    <w:abstractNumId w:val="0"/>
  </w:num>
  <w:num w:numId="2" w16cid:durableId="844128253">
    <w:abstractNumId w:val="10"/>
  </w:num>
  <w:num w:numId="3" w16cid:durableId="1442335141">
    <w:abstractNumId w:val="17"/>
  </w:num>
  <w:num w:numId="4" w16cid:durableId="1209800029">
    <w:abstractNumId w:val="9"/>
  </w:num>
  <w:num w:numId="5" w16cid:durableId="515194745">
    <w:abstractNumId w:val="15"/>
  </w:num>
  <w:num w:numId="6" w16cid:durableId="1399011815">
    <w:abstractNumId w:val="8"/>
  </w:num>
  <w:num w:numId="7" w16cid:durableId="1974209358">
    <w:abstractNumId w:val="16"/>
  </w:num>
  <w:num w:numId="8" w16cid:durableId="1982732233">
    <w:abstractNumId w:val="12"/>
  </w:num>
  <w:num w:numId="9" w16cid:durableId="1160852727">
    <w:abstractNumId w:val="14"/>
  </w:num>
  <w:num w:numId="10" w16cid:durableId="689918710">
    <w:abstractNumId w:val="13"/>
  </w:num>
  <w:num w:numId="11" w16cid:durableId="1716083036">
    <w:abstractNumId w:val="20"/>
  </w:num>
  <w:num w:numId="12" w16cid:durableId="776174639">
    <w:abstractNumId w:val="22"/>
  </w:num>
  <w:num w:numId="13" w16cid:durableId="476454516">
    <w:abstractNumId w:val="18"/>
  </w:num>
  <w:num w:numId="14" w16cid:durableId="1704331730">
    <w:abstractNumId w:val="19"/>
  </w:num>
  <w:num w:numId="15" w16cid:durableId="1315528012">
    <w:abstractNumId w:val="21"/>
  </w:num>
  <w:num w:numId="16" w16cid:durableId="687370521">
    <w:abstractNumId w:val="7"/>
  </w:num>
  <w:num w:numId="17" w16cid:durableId="93922356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B6"/>
    <w:rsid w:val="00000225"/>
    <w:rsid w:val="000016F0"/>
    <w:rsid w:val="0000306D"/>
    <w:rsid w:val="000038D3"/>
    <w:rsid w:val="00003AE8"/>
    <w:rsid w:val="00003C69"/>
    <w:rsid w:val="00003CE3"/>
    <w:rsid w:val="00010058"/>
    <w:rsid w:val="0001111B"/>
    <w:rsid w:val="0001183A"/>
    <w:rsid w:val="00012739"/>
    <w:rsid w:val="00012B42"/>
    <w:rsid w:val="0001402C"/>
    <w:rsid w:val="000155C8"/>
    <w:rsid w:val="000156BC"/>
    <w:rsid w:val="000157AE"/>
    <w:rsid w:val="0001613E"/>
    <w:rsid w:val="000164E2"/>
    <w:rsid w:val="00016C51"/>
    <w:rsid w:val="00020186"/>
    <w:rsid w:val="00020765"/>
    <w:rsid w:val="00022467"/>
    <w:rsid w:val="00022788"/>
    <w:rsid w:val="0002283B"/>
    <w:rsid w:val="00023424"/>
    <w:rsid w:val="000235BC"/>
    <w:rsid w:val="000239EC"/>
    <w:rsid w:val="00023A04"/>
    <w:rsid w:val="000266F4"/>
    <w:rsid w:val="000268BD"/>
    <w:rsid w:val="00026C1C"/>
    <w:rsid w:val="0002756A"/>
    <w:rsid w:val="00027600"/>
    <w:rsid w:val="00030316"/>
    <w:rsid w:val="00033340"/>
    <w:rsid w:val="0003359A"/>
    <w:rsid w:val="00034A20"/>
    <w:rsid w:val="0003520F"/>
    <w:rsid w:val="000353DE"/>
    <w:rsid w:val="00037E54"/>
    <w:rsid w:val="00040DC8"/>
    <w:rsid w:val="00042644"/>
    <w:rsid w:val="0004330C"/>
    <w:rsid w:val="000454A0"/>
    <w:rsid w:val="00046038"/>
    <w:rsid w:val="0004616E"/>
    <w:rsid w:val="0004637B"/>
    <w:rsid w:val="000468CD"/>
    <w:rsid w:val="00047688"/>
    <w:rsid w:val="00051CC5"/>
    <w:rsid w:val="000520F0"/>
    <w:rsid w:val="00052709"/>
    <w:rsid w:val="000528F2"/>
    <w:rsid w:val="000534DD"/>
    <w:rsid w:val="000565AE"/>
    <w:rsid w:val="0005770B"/>
    <w:rsid w:val="00060E80"/>
    <w:rsid w:val="000610C4"/>
    <w:rsid w:val="00064D09"/>
    <w:rsid w:val="0006765E"/>
    <w:rsid w:val="00067CFB"/>
    <w:rsid w:val="00070681"/>
    <w:rsid w:val="00070CDD"/>
    <w:rsid w:val="000717C7"/>
    <w:rsid w:val="00071B35"/>
    <w:rsid w:val="00071EA1"/>
    <w:rsid w:val="0007215A"/>
    <w:rsid w:val="000730C2"/>
    <w:rsid w:val="0007325B"/>
    <w:rsid w:val="000737EA"/>
    <w:rsid w:val="0007477A"/>
    <w:rsid w:val="000752BD"/>
    <w:rsid w:val="00080737"/>
    <w:rsid w:val="00081386"/>
    <w:rsid w:val="000815AE"/>
    <w:rsid w:val="000817AA"/>
    <w:rsid w:val="000819AE"/>
    <w:rsid w:val="00082733"/>
    <w:rsid w:val="00082C71"/>
    <w:rsid w:val="000830B1"/>
    <w:rsid w:val="00092726"/>
    <w:rsid w:val="00093092"/>
    <w:rsid w:val="00093652"/>
    <w:rsid w:val="00093D59"/>
    <w:rsid w:val="000943F9"/>
    <w:rsid w:val="00094809"/>
    <w:rsid w:val="000960E8"/>
    <w:rsid w:val="00097E31"/>
    <w:rsid w:val="000A00FE"/>
    <w:rsid w:val="000A1655"/>
    <w:rsid w:val="000A1DC6"/>
    <w:rsid w:val="000A1E17"/>
    <w:rsid w:val="000A5203"/>
    <w:rsid w:val="000A7730"/>
    <w:rsid w:val="000B0132"/>
    <w:rsid w:val="000B034A"/>
    <w:rsid w:val="000B13AC"/>
    <w:rsid w:val="000B1E80"/>
    <w:rsid w:val="000B226E"/>
    <w:rsid w:val="000B2DD4"/>
    <w:rsid w:val="000B312F"/>
    <w:rsid w:val="000B34DD"/>
    <w:rsid w:val="000B5772"/>
    <w:rsid w:val="000B6066"/>
    <w:rsid w:val="000B713A"/>
    <w:rsid w:val="000C0113"/>
    <w:rsid w:val="000C1416"/>
    <w:rsid w:val="000C20F8"/>
    <w:rsid w:val="000C38C6"/>
    <w:rsid w:val="000C4F71"/>
    <w:rsid w:val="000C565A"/>
    <w:rsid w:val="000C5E19"/>
    <w:rsid w:val="000C6522"/>
    <w:rsid w:val="000C6DD3"/>
    <w:rsid w:val="000C787E"/>
    <w:rsid w:val="000C7F57"/>
    <w:rsid w:val="000C7F7A"/>
    <w:rsid w:val="000D01D1"/>
    <w:rsid w:val="000D3009"/>
    <w:rsid w:val="000D5DAB"/>
    <w:rsid w:val="000D65B0"/>
    <w:rsid w:val="000D7298"/>
    <w:rsid w:val="000D7B21"/>
    <w:rsid w:val="000E003F"/>
    <w:rsid w:val="000E03FB"/>
    <w:rsid w:val="000E1AE1"/>
    <w:rsid w:val="000E1DF3"/>
    <w:rsid w:val="000E1EF2"/>
    <w:rsid w:val="000E21C9"/>
    <w:rsid w:val="000E2842"/>
    <w:rsid w:val="000E3052"/>
    <w:rsid w:val="000E335D"/>
    <w:rsid w:val="000E3AC3"/>
    <w:rsid w:val="000E43EB"/>
    <w:rsid w:val="000E4B80"/>
    <w:rsid w:val="000E572C"/>
    <w:rsid w:val="000E5885"/>
    <w:rsid w:val="000E7665"/>
    <w:rsid w:val="000E78D8"/>
    <w:rsid w:val="000E7AF4"/>
    <w:rsid w:val="000E7B35"/>
    <w:rsid w:val="000F0874"/>
    <w:rsid w:val="000F15F6"/>
    <w:rsid w:val="000F1E2B"/>
    <w:rsid w:val="000F2434"/>
    <w:rsid w:val="000F4D50"/>
    <w:rsid w:val="000F5036"/>
    <w:rsid w:val="000F6459"/>
    <w:rsid w:val="000F7299"/>
    <w:rsid w:val="000F7874"/>
    <w:rsid w:val="0010304E"/>
    <w:rsid w:val="00103C4F"/>
    <w:rsid w:val="00106B4F"/>
    <w:rsid w:val="0010722F"/>
    <w:rsid w:val="00111569"/>
    <w:rsid w:val="00111683"/>
    <w:rsid w:val="00114347"/>
    <w:rsid w:val="001158C9"/>
    <w:rsid w:val="001159CF"/>
    <w:rsid w:val="00117E08"/>
    <w:rsid w:val="0012070D"/>
    <w:rsid w:val="00122ABC"/>
    <w:rsid w:val="00125348"/>
    <w:rsid w:val="00125497"/>
    <w:rsid w:val="0012613D"/>
    <w:rsid w:val="00126EA9"/>
    <w:rsid w:val="00127932"/>
    <w:rsid w:val="00130192"/>
    <w:rsid w:val="001309A3"/>
    <w:rsid w:val="001309E0"/>
    <w:rsid w:val="00131EA1"/>
    <w:rsid w:val="0013306E"/>
    <w:rsid w:val="00134372"/>
    <w:rsid w:val="00134527"/>
    <w:rsid w:val="00134D3D"/>
    <w:rsid w:val="00134E92"/>
    <w:rsid w:val="001354BD"/>
    <w:rsid w:val="00136D12"/>
    <w:rsid w:val="00136E7B"/>
    <w:rsid w:val="00137A79"/>
    <w:rsid w:val="00141079"/>
    <w:rsid w:val="0014151A"/>
    <w:rsid w:val="00141C11"/>
    <w:rsid w:val="00141FD3"/>
    <w:rsid w:val="0014666A"/>
    <w:rsid w:val="001475D8"/>
    <w:rsid w:val="0014764E"/>
    <w:rsid w:val="00152A69"/>
    <w:rsid w:val="00153ABB"/>
    <w:rsid w:val="001552E7"/>
    <w:rsid w:val="00161338"/>
    <w:rsid w:val="001632C8"/>
    <w:rsid w:val="001635F8"/>
    <w:rsid w:val="00163EFB"/>
    <w:rsid w:val="0016490A"/>
    <w:rsid w:val="001657C9"/>
    <w:rsid w:val="00166512"/>
    <w:rsid w:val="0016656A"/>
    <w:rsid w:val="00172051"/>
    <w:rsid w:val="001729DE"/>
    <w:rsid w:val="00173C3E"/>
    <w:rsid w:val="001744E4"/>
    <w:rsid w:val="00174506"/>
    <w:rsid w:val="00175C9B"/>
    <w:rsid w:val="001772F8"/>
    <w:rsid w:val="00180371"/>
    <w:rsid w:val="001826B8"/>
    <w:rsid w:val="00182F6A"/>
    <w:rsid w:val="001839AA"/>
    <w:rsid w:val="0018583F"/>
    <w:rsid w:val="00185A0B"/>
    <w:rsid w:val="0018634D"/>
    <w:rsid w:val="00190552"/>
    <w:rsid w:val="00191577"/>
    <w:rsid w:val="00191791"/>
    <w:rsid w:val="00191EF0"/>
    <w:rsid w:val="00192850"/>
    <w:rsid w:val="00192B21"/>
    <w:rsid w:val="0019345D"/>
    <w:rsid w:val="00196A2B"/>
    <w:rsid w:val="00196DA3"/>
    <w:rsid w:val="00197B42"/>
    <w:rsid w:val="00197CB1"/>
    <w:rsid w:val="001A127F"/>
    <w:rsid w:val="001A2A5D"/>
    <w:rsid w:val="001A3769"/>
    <w:rsid w:val="001A3FEE"/>
    <w:rsid w:val="001A4376"/>
    <w:rsid w:val="001A7572"/>
    <w:rsid w:val="001A7E5F"/>
    <w:rsid w:val="001B0CF1"/>
    <w:rsid w:val="001B17E4"/>
    <w:rsid w:val="001B314D"/>
    <w:rsid w:val="001B338D"/>
    <w:rsid w:val="001B3659"/>
    <w:rsid w:val="001B4704"/>
    <w:rsid w:val="001B47A8"/>
    <w:rsid w:val="001B5DA6"/>
    <w:rsid w:val="001B76E0"/>
    <w:rsid w:val="001C0D28"/>
    <w:rsid w:val="001C1073"/>
    <w:rsid w:val="001C1474"/>
    <w:rsid w:val="001C2992"/>
    <w:rsid w:val="001C3D1D"/>
    <w:rsid w:val="001C4230"/>
    <w:rsid w:val="001D0545"/>
    <w:rsid w:val="001D0D79"/>
    <w:rsid w:val="001D16DA"/>
    <w:rsid w:val="001D1C5A"/>
    <w:rsid w:val="001D3631"/>
    <w:rsid w:val="001D3D35"/>
    <w:rsid w:val="001D4A50"/>
    <w:rsid w:val="001D5675"/>
    <w:rsid w:val="001D59CE"/>
    <w:rsid w:val="001D5F03"/>
    <w:rsid w:val="001D6228"/>
    <w:rsid w:val="001D7310"/>
    <w:rsid w:val="001D785B"/>
    <w:rsid w:val="001E05F1"/>
    <w:rsid w:val="001E0B50"/>
    <w:rsid w:val="001E117F"/>
    <w:rsid w:val="001E1267"/>
    <w:rsid w:val="001E1A4E"/>
    <w:rsid w:val="001E1EEE"/>
    <w:rsid w:val="001E2091"/>
    <w:rsid w:val="001E25E7"/>
    <w:rsid w:val="001E2B08"/>
    <w:rsid w:val="001E3024"/>
    <w:rsid w:val="001E685E"/>
    <w:rsid w:val="001E7ABC"/>
    <w:rsid w:val="001F0622"/>
    <w:rsid w:val="001F099E"/>
    <w:rsid w:val="001F0B06"/>
    <w:rsid w:val="001F24E6"/>
    <w:rsid w:val="001F2ED9"/>
    <w:rsid w:val="001F3D6E"/>
    <w:rsid w:val="001F4D22"/>
    <w:rsid w:val="001F58FB"/>
    <w:rsid w:val="00200655"/>
    <w:rsid w:val="002028EC"/>
    <w:rsid w:val="0020334C"/>
    <w:rsid w:val="00206038"/>
    <w:rsid w:val="00206395"/>
    <w:rsid w:val="00206BE8"/>
    <w:rsid w:val="00217E10"/>
    <w:rsid w:val="00217EA4"/>
    <w:rsid w:val="00220119"/>
    <w:rsid w:val="00220CCF"/>
    <w:rsid w:val="00220EBC"/>
    <w:rsid w:val="00221213"/>
    <w:rsid w:val="002212B2"/>
    <w:rsid w:val="00222451"/>
    <w:rsid w:val="0022271D"/>
    <w:rsid w:val="0022391A"/>
    <w:rsid w:val="00223F30"/>
    <w:rsid w:val="00226E2D"/>
    <w:rsid w:val="00227D15"/>
    <w:rsid w:val="0023312F"/>
    <w:rsid w:val="002341A3"/>
    <w:rsid w:val="00235DC7"/>
    <w:rsid w:val="00240476"/>
    <w:rsid w:val="00243425"/>
    <w:rsid w:val="0024437D"/>
    <w:rsid w:val="002469CF"/>
    <w:rsid w:val="0024721D"/>
    <w:rsid w:val="00247994"/>
    <w:rsid w:val="00250382"/>
    <w:rsid w:val="00251260"/>
    <w:rsid w:val="00251510"/>
    <w:rsid w:val="00253F81"/>
    <w:rsid w:val="00254B52"/>
    <w:rsid w:val="00254BB8"/>
    <w:rsid w:val="002555AF"/>
    <w:rsid w:val="00256AC8"/>
    <w:rsid w:val="00257988"/>
    <w:rsid w:val="00260413"/>
    <w:rsid w:val="00265C32"/>
    <w:rsid w:val="00265E9D"/>
    <w:rsid w:val="00266776"/>
    <w:rsid w:val="002700AB"/>
    <w:rsid w:val="0027057A"/>
    <w:rsid w:val="00270763"/>
    <w:rsid w:val="002727CE"/>
    <w:rsid w:val="002731AF"/>
    <w:rsid w:val="00274592"/>
    <w:rsid w:val="00276031"/>
    <w:rsid w:val="002802B0"/>
    <w:rsid w:val="002808C6"/>
    <w:rsid w:val="00280DAA"/>
    <w:rsid w:val="00281047"/>
    <w:rsid w:val="00282ED9"/>
    <w:rsid w:val="00283A92"/>
    <w:rsid w:val="00283E5A"/>
    <w:rsid w:val="00283F8C"/>
    <w:rsid w:val="0028482D"/>
    <w:rsid w:val="00285DEF"/>
    <w:rsid w:val="00286D1B"/>
    <w:rsid w:val="00286E12"/>
    <w:rsid w:val="00287695"/>
    <w:rsid w:val="00292D1D"/>
    <w:rsid w:val="00293C74"/>
    <w:rsid w:val="00293CAE"/>
    <w:rsid w:val="00293CFA"/>
    <w:rsid w:val="0029467B"/>
    <w:rsid w:val="002957FC"/>
    <w:rsid w:val="00295ED5"/>
    <w:rsid w:val="002972C2"/>
    <w:rsid w:val="002A017E"/>
    <w:rsid w:val="002A118D"/>
    <w:rsid w:val="002A2A1D"/>
    <w:rsid w:val="002A66BE"/>
    <w:rsid w:val="002A68F6"/>
    <w:rsid w:val="002B0FED"/>
    <w:rsid w:val="002B2667"/>
    <w:rsid w:val="002B2AED"/>
    <w:rsid w:val="002B3167"/>
    <w:rsid w:val="002B32BF"/>
    <w:rsid w:val="002B3C86"/>
    <w:rsid w:val="002B435A"/>
    <w:rsid w:val="002B4466"/>
    <w:rsid w:val="002B4D32"/>
    <w:rsid w:val="002B6B35"/>
    <w:rsid w:val="002B6DC4"/>
    <w:rsid w:val="002B71F3"/>
    <w:rsid w:val="002B7D70"/>
    <w:rsid w:val="002B7FCD"/>
    <w:rsid w:val="002C1702"/>
    <w:rsid w:val="002C2266"/>
    <w:rsid w:val="002C301D"/>
    <w:rsid w:val="002C78C2"/>
    <w:rsid w:val="002C7A98"/>
    <w:rsid w:val="002C7D0C"/>
    <w:rsid w:val="002D1470"/>
    <w:rsid w:val="002D1611"/>
    <w:rsid w:val="002D1F25"/>
    <w:rsid w:val="002D2543"/>
    <w:rsid w:val="002D297E"/>
    <w:rsid w:val="002D3024"/>
    <w:rsid w:val="002D66F8"/>
    <w:rsid w:val="002E1016"/>
    <w:rsid w:val="002E3D4F"/>
    <w:rsid w:val="002E579A"/>
    <w:rsid w:val="002E6968"/>
    <w:rsid w:val="002E69BB"/>
    <w:rsid w:val="002E6FAC"/>
    <w:rsid w:val="002E70A2"/>
    <w:rsid w:val="002F1752"/>
    <w:rsid w:val="002F189D"/>
    <w:rsid w:val="002F25A0"/>
    <w:rsid w:val="002F37B6"/>
    <w:rsid w:val="002F51D8"/>
    <w:rsid w:val="002F53E0"/>
    <w:rsid w:val="002F5E2C"/>
    <w:rsid w:val="002F6213"/>
    <w:rsid w:val="002F6CAD"/>
    <w:rsid w:val="002F6E04"/>
    <w:rsid w:val="002F705E"/>
    <w:rsid w:val="0030099B"/>
    <w:rsid w:val="00300A6E"/>
    <w:rsid w:val="00300EE0"/>
    <w:rsid w:val="00304278"/>
    <w:rsid w:val="003042D2"/>
    <w:rsid w:val="003052D6"/>
    <w:rsid w:val="003056EE"/>
    <w:rsid w:val="00305B2A"/>
    <w:rsid w:val="00310368"/>
    <w:rsid w:val="00310474"/>
    <w:rsid w:val="003126D6"/>
    <w:rsid w:val="003128FA"/>
    <w:rsid w:val="00312978"/>
    <w:rsid w:val="00312EA6"/>
    <w:rsid w:val="003134F3"/>
    <w:rsid w:val="00314117"/>
    <w:rsid w:val="00315248"/>
    <w:rsid w:val="003155DB"/>
    <w:rsid w:val="0031669E"/>
    <w:rsid w:val="003213AA"/>
    <w:rsid w:val="00322401"/>
    <w:rsid w:val="003235B2"/>
    <w:rsid w:val="003245EB"/>
    <w:rsid w:val="00324A80"/>
    <w:rsid w:val="003251C1"/>
    <w:rsid w:val="00326FAE"/>
    <w:rsid w:val="00330AB3"/>
    <w:rsid w:val="00330DBC"/>
    <w:rsid w:val="00331F3E"/>
    <w:rsid w:val="00332E62"/>
    <w:rsid w:val="00333700"/>
    <w:rsid w:val="00333961"/>
    <w:rsid w:val="00333F2F"/>
    <w:rsid w:val="00335632"/>
    <w:rsid w:val="003367CA"/>
    <w:rsid w:val="00336989"/>
    <w:rsid w:val="003374F6"/>
    <w:rsid w:val="00337CF7"/>
    <w:rsid w:val="0034097C"/>
    <w:rsid w:val="00342136"/>
    <w:rsid w:val="00342A21"/>
    <w:rsid w:val="00342E78"/>
    <w:rsid w:val="003434B4"/>
    <w:rsid w:val="003436C6"/>
    <w:rsid w:val="0034396F"/>
    <w:rsid w:val="00343B8A"/>
    <w:rsid w:val="00343E63"/>
    <w:rsid w:val="00344EEC"/>
    <w:rsid w:val="00346E14"/>
    <w:rsid w:val="00350FFA"/>
    <w:rsid w:val="00352DD2"/>
    <w:rsid w:val="0035329B"/>
    <w:rsid w:val="00354BE5"/>
    <w:rsid w:val="00354D62"/>
    <w:rsid w:val="0035530C"/>
    <w:rsid w:val="00355705"/>
    <w:rsid w:val="003562EC"/>
    <w:rsid w:val="003573F9"/>
    <w:rsid w:val="0035748A"/>
    <w:rsid w:val="003625FD"/>
    <w:rsid w:val="003638A2"/>
    <w:rsid w:val="0036644D"/>
    <w:rsid w:val="0036676A"/>
    <w:rsid w:val="00372990"/>
    <w:rsid w:val="00373018"/>
    <w:rsid w:val="0037308F"/>
    <w:rsid w:val="00373FE0"/>
    <w:rsid w:val="00374F1C"/>
    <w:rsid w:val="00377213"/>
    <w:rsid w:val="003806B6"/>
    <w:rsid w:val="003810AB"/>
    <w:rsid w:val="00383BCA"/>
    <w:rsid w:val="00383CC7"/>
    <w:rsid w:val="00383DE8"/>
    <w:rsid w:val="003858FC"/>
    <w:rsid w:val="003859FA"/>
    <w:rsid w:val="00385D74"/>
    <w:rsid w:val="003872A9"/>
    <w:rsid w:val="003872C0"/>
    <w:rsid w:val="00391C37"/>
    <w:rsid w:val="00391FCA"/>
    <w:rsid w:val="00392479"/>
    <w:rsid w:val="00393504"/>
    <w:rsid w:val="0039418A"/>
    <w:rsid w:val="00394A4A"/>
    <w:rsid w:val="003951E6"/>
    <w:rsid w:val="00396030"/>
    <w:rsid w:val="003A063E"/>
    <w:rsid w:val="003A0F49"/>
    <w:rsid w:val="003A3F6B"/>
    <w:rsid w:val="003A4258"/>
    <w:rsid w:val="003A44F2"/>
    <w:rsid w:val="003A4DE2"/>
    <w:rsid w:val="003A5161"/>
    <w:rsid w:val="003A5E54"/>
    <w:rsid w:val="003A5FAC"/>
    <w:rsid w:val="003A65DB"/>
    <w:rsid w:val="003B190B"/>
    <w:rsid w:val="003B1EC2"/>
    <w:rsid w:val="003B2962"/>
    <w:rsid w:val="003B58BF"/>
    <w:rsid w:val="003B5A02"/>
    <w:rsid w:val="003B5FD9"/>
    <w:rsid w:val="003C0B7F"/>
    <w:rsid w:val="003C0BAB"/>
    <w:rsid w:val="003C18D3"/>
    <w:rsid w:val="003C1B01"/>
    <w:rsid w:val="003C20B9"/>
    <w:rsid w:val="003C3833"/>
    <w:rsid w:val="003C5FB3"/>
    <w:rsid w:val="003C6459"/>
    <w:rsid w:val="003C67BD"/>
    <w:rsid w:val="003C70F4"/>
    <w:rsid w:val="003C7899"/>
    <w:rsid w:val="003C7B28"/>
    <w:rsid w:val="003C7E31"/>
    <w:rsid w:val="003C7ECE"/>
    <w:rsid w:val="003D051F"/>
    <w:rsid w:val="003D0C82"/>
    <w:rsid w:val="003D0CB3"/>
    <w:rsid w:val="003D1C45"/>
    <w:rsid w:val="003D1FE8"/>
    <w:rsid w:val="003D28E9"/>
    <w:rsid w:val="003D2ED0"/>
    <w:rsid w:val="003D30CC"/>
    <w:rsid w:val="003D36B0"/>
    <w:rsid w:val="003D38AD"/>
    <w:rsid w:val="003D39DC"/>
    <w:rsid w:val="003D3A74"/>
    <w:rsid w:val="003D3D74"/>
    <w:rsid w:val="003D3EB3"/>
    <w:rsid w:val="003D6AD0"/>
    <w:rsid w:val="003D748C"/>
    <w:rsid w:val="003D799D"/>
    <w:rsid w:val="003D7BF9"/>
    <w:rsid w:val="003E2E57"/>
    <w:rsid w:val="003E3F3B"/>
    <w:rsid w:val="003E444F"/>
    <w:rsid w:val="003E4CC3"/>
    <w:rsid w:val="003E4DBD"/>
    <w:rsid w:val="003E59E7"/>
    <w:rsid w:val="003E7427"/>
    <w:rsid w:val="003F01D9"/>
    <w:rsid w:val="003F2F5D"/>
    <w:rsid w:val="003F539D"/>
    <w:rsid w:val="003F55A2"/>
    <w:rsid w:val="003F666F"/>
    <w:rsid w:val="00400D75"/>
    <w:rsid w:val="004019FB"/>
    <w:rsid w:val="00401C3B"/>
    <w:rsid w:val="004023A2"/>
    <w:rsid w:val="004054AC"/>
    <w:rsid w:val="00405F6C"/>
    <w:rsid w:val="0040604C"/>
    <w:rsid w:val="004067C8"/>
    <w:rsid w:val="00406848"/>
    <w:rsid w:val="004100B6"/>
    <w:rsid w:val="004103D2"/>
    <w:rsid w:val="0041147B"/>
    <w:rsid w:val="0041342F"/>
    <w:rsid w:val="0041511E"/>
    <w:rsid w:val="00415A8E"/>
    <w:rsid w:val="004179C7"/>
    <w:rsid w:val="00417A86"/>
    <w:rsid w:val="0042055F"/>
    <w:rsid w:val="00422CF8"/>
    <w:rsid w:val="0042347E"/>
    <w:rsid w:val="00425EE8"/>
    <w:rsid w:val="00427DFC"/>
    <w:rsid w:val="004306EA"/>
    <w:rsid w:val="004328AE"/>
    <w:rsid w:val="00434144"/>
    <w:rsid w:val="00435CD0"/>
    <w:rsid w:val="00436CF6"/>
    <w:rsid w:val="004371D9"/>
    <w:rsid w:val="00437850"/>
    <w:rsid w:val="00440EC5"/>
    <w:rsid w:val="004412E8"/>
    <w:rsid w:val="004412EA"/>
    <w:rsid w:val="004413D6"/>
    <w:rsid w:val="004418D2"/>
    <w:rsid w:val="00443882"/>
    <w:rsid w:val="00444A71"/>
    <w:rsid w:val="00444AA0"/>
    <w:rsid w:val="0044532B"/>
    <w:rsid w:val="00445D14"/>
    <w:rsid w:val="004460E0"/>
    <w:rsid w:val="004465E9"/>
    <w:rsid w:val="00447076"/>
    <w:rsid w:val="0044715B"/>
    <w:rsid w:val="004478F5"/>
    <w:rsid w:val="004512D5"/>
    <w:rsid w:val="004515DC"/>
    <w:rsid w:val="0045173D"/>
    <w:rsid w:val="004525C8"/>
    <w:rsid w:val="004534E2"/>
    <w:rsid w:val="0045452A"/>
    <w:rsid w:val="00454848"/>
    <w:rsid w:val="004558AF"/>
    <w:rsid w:val="00457720"/>
    <w:rsid w:val="00457818"/>
    <w:rsid w:val="00460A1E"/>
    <w:rsid w:val="00460A29"/>
    <w:rsid w:val="00461C8A"/>
    <w:rsid w:val="00461CAD"/>
    <w:rsid w:val="00461D3C"/>
    <w:rsid w:val="00461D9F"/>
    <w:rsid w:val="004621C0"/>
    <w:rsid w:val="0046480D"/>
    <w:rsid w:val="004653E7"/>
    <w:rsid w:val="00465EFB"/>
    <w:rsid w:val="004665C6"/>
    <w:rsid w:val="00466A80"/>
    <w:rsid w:val="004671FC"/>
    <w:rsid w:val="004704D5"/>
    <w:rsid w:val="00471946"/>
    <w:rsid w:val="00471E9A"/>
    <w:rsid w:val="00472880"/>
    <w:rsid w:val="00472CEA"/>
    <w:rsid w:val="00472CF7"/>
    <w:rsid w:val="00472EC4"/>
    <w:rsid w:val="00473F72"/>
    <w:rsid w:val="004740C3"/>
    <w:rsid w:val="00474A45"/>
    <w:rsid w:val="004765D3"/>
    <w:rsid w:val="004769D9"/>
    <w:rsid w:val="0048121D"/>
    <w:rsid w:val="00481242"/>
    <w:rsid w:val="00481385"/>
    <w:rsid w:val="004819B6"/>
    <w:rsid w:val="004821FB"/>
    <w:rsid w:val="00482249"/>
    <w:rsid w:val="00483FFB"/>
    <w:rsid w:val="00484452"/>
    <w:rsid w:val="0048652D"/>
    <w:rsid w:val="00490B91"/>
    <w:rsid w:val="00491912"/>
    <w:rsid w:val="00491E95"/>
    <w:rsid w:val="00492695"/>
    <w:rsid w:val="00493C9B"/>
    <w:rsid w:val="00495A54"/>
    <w:rsid w:val="00496813"/>
    <w:rsid w:val="00497069"/>
    <w:rsid w:val="004A027D"/>
    <w:rsid w:val="004A05E4"/>
    <w:rsid w:val="004A0D7B"/>
    <w:rsid w:val="004A1661"/>
    <w:rsid w:val="004A2320"/>
    <w:rsid w:val="004A2FDD"/>
    <w:rsid w:val="004A4C06"/>
    <w:rsid w:val="004A5056"/>
    <w:rsid w:val="004A5F0E"/>
    <w:rsid w:val="004A6288"/>
    <w:rsid w:val="004A76FD"/>
    <w:rsid w:val="004B0381"/>
    <w:rsid w:val="004B0B54"/>
    <w:rsid w:val="004B12CF"/>
    <w:rsid w:val="004B2E99"/>
    <w:rsid w:val="004B34BA"/>
    <w:rsid w:val="004B3780"/>
    <w:rsid w:val="004B3DD5"/>
    <w:rsid w:val="004B4C27"/>
    <w:rsid w:val="004B5156"/>
    <w:rsid w:val="004B5E5E"/>
    <w:rsid w:val="004B6DC0"/>
    <w:rsid w:val="004B734C"/>
    <w:rsid w:val="004B74C3"/>
    <w:rsid w:val="004C599E"/>
    <w:rsid w:val="004C6364"/>
    <w:rsid w:val="004C64AC"/>
    <w:rsid w:val="004C6E11"/>
    <w:rsid w:val="004C7193"/>
    <w:rsid w:val="004D0148"/>
    <w:rsid w:val="004D2C25"/>
    <w:rsid w:val="004D2C59"/>
    <w:rsid w:val="004D2F1F"/>
    <w:rsid w:val="004D39F9"/>
    <w:rsid w:val="004D47CD"/>
    <w:rsid w:val="004D4BA6"/>
    <w:rsid w:val="004D56BA"/>
    <w:rsid w:val="004D5911"/>
    <w:rsid w:val="004D7336"/>
    <w:rsid w:val="004E09F4"/>
    <w:rsid w:val="004E0AF7"/>
    <w:rsid w:val="004E0EFB"/>
    <w:rsid w:val="004E2131"/>
    <w:rsid w:val="004E23C1"/>
    <w:rsid w:val="004E2583"/>
    <w:rsid w:val="004E2763"/>
    <w:rsid w:val="004E2EB1"/>
    <w:rsid w:val="004E36F5"/>
    <w:rsid w:val="004E39AC"/>
    <w:rsid w:val="004E44D2"/>
    <w:rsid w:val="004E559D"/>
    <w:rsid w:val="004E59A2"/>
    <w:rsid w:val="004E61DE"/>
    <w:rsid w:val="004E7190"/>
    <w:rsid w:val="004F0A6D"/>
    <w:rsid w:val="004F163C"/>
    <w:rsid w:val="004F20A9"/>
    <w:rsid w:val="004F46A5"/>
    <w:rsid w:val="004F470C"/>
    <w:rsid w:val="004F4F30"/>
    <w:rsid w:val="004F5AF7"/>
    <w:rsid w:val="00500FC2"/>
    <w:rsid w:val="0050209C"/>
    <w:rsid w:val="00502111"/>
    <w:rsid w:val="00503906"/>
    <w:rsid w:val="0050582A"/>
    <w:rsid w:val="00506D65"/>
    <w:rsid w:val="00506F3A"/>
    <w:rsid w:val="0051062D"/>
    <w:rsid w:val="00510979"/>
    <w:rsid w:val="00511494"/>
    <w:rsid w:val="00516489"/>
    <w:rsid w:val="00516AF0"/>
    <w:rsid w:val="00521795"/>
    <w:rsid w:val="00523377"/>
    <w:rsid w:val="00523B6C"/>
    <w:rsid w:val="00524220"/>
    <w:rsid w:val="00525ABC"/>
    <w:rsid w:val="005264EF"/>
    <w:rsid w:val="00527652"/>
    <w:rsid w:val="00527AF4"/>
    <w:rsid w:val="00530AA9"/>
    <w:rsid w:val="00531799"/>
    <w:rsid w:val="005336C1"/>
    <w:rsid w:val="00534520"/>
    <w:rsid w:val="00534ADE"/>
    <w:rsid w:val="005360B8"/>
    <w:rsid w:val="00540B82"/>
    <w:rsid w:val="005413A9"/>
    <w:rsid w:val="00541572"/>
    <w:rsid w:val="005423F3"/>
    <w:rsid w:val="005428D0"/>
    <w:rsid w:val="0054385E"/>
    <w:rsid w:val="00543925"/>
    <w:rsid w:val="005456A1"/>
    <w:rsid w:val="0054621E"/>
    <w:rsid w:val="00546722"/>
    <w:rsid w:val="005478D5"/>
    <w:rsid w:val="00550B31"/>
    <w:rsid w:val="0055102E"/>
    <w:rsid w:val="00551196"/>
    <w:rsid w:val="005518D7"/>
    <w:rsid w:val="00553608"/>
    <w:rsid w:val="00553CE8"/>
    <w:rsid w:val="00554668"/>
    <w:rsid w:val="005550B2"/>
    <w:rsid w:val="005561B6"/>
    <w:rsid w:val="00557413"/>
    <w:rsid w:val="0056001B"/>
    <w:rsid w:val="005600CD"/>
    <w:rsid w:val="0056277D"/>
    <w:rsid w:val="0056438D"/>
    <w:rsid w:val="00564B63"/>
    <w:rsid w:val="00565813"/>
    <w:rsid w:val="00566174"/>
    <w:rsid w:val="00566288"/>
    <w:rsid w:val="00566957"/>
    <w:rsid w:val="00566DCA"/>
    <w:rsid w:val="00567AF7"/>
    <w:rsid w:val="00567C72"/>
    <w:rsid w:val="005700C8"/>
    <w:rsid w:val="00571A5B"/>
    <w:rsid w:val="005727E2"/>
    <w:rsid w:val="00573252"/>
    <w:rsid w:val="0057418C"/>
    <w:rsid w:val="005748F3"/>
    <w:rsid w:val="0057516C"/>
    <w:rsid w:val="00575219"/>
    <w:rsid w:val="0057599F"/>
    <w:rsid w:val="005764B3"/>
    <w:rsid w:val="00580208"/>
    <w:rsid w:val="005804A8"/>
    <w:rsid w:val="005804E4"/>
    <w:rsid w:val="00580917"/>
    <w:rsid w:val="005818A5"/>
    <w:rsid w:val="00582C9E"/>
    <w:rsid w:val="00584F9D"/>
    <w:rsid w:val="0058620F"/>
    <w:rsid w:val="0059060B"/>
    <w:rsid w:val="0059086C"/>
    <w:rsid w:val="005912D2"/>
    <w:rsid w:val="005916D2"/>
    <w:rsid w:val="005917FF"/>
    <w:rsid w:val="00591E74"/>
    <w:rsid w:val="00592131"/>
    <w:rsid w:val="00593B82"/>
    <w:rsid w:val="00595928"/>
    <w:rsid w:val="0059645A"/>
    <w:rsid w:val="0059704A"/>
    <w:rsid w:val="005A0992"/>
    <w:rsid w:val="005A12AF"/>
    <w:rsid w:val="005A1FB0"/>
    <w:rsid w:val="005A37D2"/>
    <w:rsid w:val="005A4F79"/>
    <w:rsid w:val="005A5A34"/>
    <w:rsid w:val="005A5B8A"/>
    <w:rsid w:val="005A694A"/>
    <w:rsid w:val="005A6B0E"/>
    <w:rsid w:val="005A706D"/>
    <w:rsid w:val="005A7BA2"/>
    <w:rsid w:val="005B0010"/>
    <w:rsid w:val="005B1E3C"/>
    <w:rsid w:val="005B26FB"/>
    <w:rsid w:val="005B276E"/>
    <w:rsid w:val="005B42F2"/>
    <w:rsid w:val="005B480B"/>
    <w:rsid w:val="005B508D"/>
    <w:rsid w:val="005B5547"/>
    <w:rsid w:val="005B6772"/>
    <w:rsid w:val="005B7589"/>
    <w:rsid w:val="005B78C5"/>
    <w:rsid w:val="005C1D09"/>
    <w:rsid w:val="005C2244"/>
    <w:rsid w:val="005C2B47"/>
    <w:rsid w:val="005C2C93"/>
    <w:rsid w:val="005C38C0"/>
    <w:rsid w:val="005C3CF9"/>
    <w:rsid w:val="005C5CED"/>
    <w:rsid w:val="005C64A1"/>
    <w:rsid w:val="005C6F1F"/>
    <w:rsid w:val="005C720D"/>
    <w:rsid w:val="005D101E"/>
    <w:rsid w:val="005D178D"/>
    <w:rsid w:val="005D21B5"/>
    <w:rsid w:val="005D2A12"/>
    <w:rsid w:val="005D3054"/>
    <w:rsid w:val="005D30D4"/>
    <w:rsid w:val="005D3F34"/>
    <w:rsid w:val="005D3F58"/>
    <w:rsid w:val="005D5611"/>
    <w:rsid w:val="005D761F"/>
    <w:rsid w:val="005D7709"/>
    <w:rsid w:val="005E02FE"/>
    <w:rsid w:val="005E0750"/>
    <w:rsid w:val="005E07B5"/>
    <w:rsid w:val="005E0933"/>
    <w:rsid w:val="005E2B62"/>
    <w:rsid w:val="005E2BB6"/>
    <w:rsid w:val="005E3F12"/>
    <w:rsid w:val="005E4018"/>
    <w:rsid w:val="005E55E1"/>
    <w:rsid w:val="005E5B8A"/>
    <w:rsid w:val="005E77DC"/>
    <w:rsid w:val="005F0CF7"/>
    <w:rsid w:val="005F179E"/>
    <w:rsid w:val="005F20AF"/>
    <w:rsid w:val="005F2736"/>
    <w:rsid w:val="005F50CD"/>
    <w:rsid w:val="005F5610"/>
    <w:rsid w:val="005F77D6"/>
    <w:rsid w:val="0060075C"/>
    <w:rsid w:val="006017CA"/>
    <w:rsid w:val="006024E2"/>
    <w:rsid w:val="006024E4"/>
    <w:rsid w:val="00602927"/>
    <w:rsid w:val="00602D4A"/>
    <w:rsid w:val="00603077"/>
    <w:rsid w:val="006039C4"/>
    <w:rsid w:val="00605A15"/>
    <w:rsid w:val="00606CF6"/>
    <w:rsid w:val="00606D59"/>
    <w:rsid w:val="00607BBB"/>
    <w:rsid w:val="00610445"/>
    <w:rsid w:val="00610816"/>
    <w:rsid w:val="00610DA5"/>
    <w:rsid w:val="00612134"/>
    <w:rsid w:val="00612259"/>
    <w:rsid w:val="00613364"/>
    <w:rsid w:val="00614209"/>
    <w:rsid w:val="00615888"/>
    <w:rsid w:val="00615E00"/>
    <w:rsid w:val="006162E1"/>
    <w:rsid w:val="00616E41"/>
    <w:rsid w:val="006202D9"/>
    <w:rsid w:val="00622A6A"/>
    <w:rsid w:val="006237B5"/>
    <w:rsid w:val="006240F1"/>
    <w:rsid w:val="00624AD0"/>
    <w:rsid w:val="00627432"/>
    <w:rsid w:val="00627F4F"/>
    <w:rsid w:val="006300AF"/>
    <w:rsid w:val="006300B0"/>
    <w:rsid w:val="006303C4"/>
    <w:rsid w:val="006322CD"/>
    <w:rsid w:val="006323F2"/>
    <w:rsid w:val="006332DC"/>
    <w:rsid w:val="00633C8C"/>
    <w:rsid w:val="00634893"/>
    <w:rsid w:val="00636EEF"/>
    <w:rsid w:val="00636FFF"/>
    <w:rsid w:val="00637013"/>
    <w:rsid w:val="006372E5"/>
    <w:rsid w:val="00640129"/>
    <w:rsid w:val="006404A2"/>
    <w:rsid w:val="00640B56"/>
    <w:rsid w:val="00641637"/>
    <w:rsid w:val="006424D6"/>
    <w:rsid w:val="006433A6"/>
    <w:rsid w:val="00643479"/>
    <w:rsid w:val="006444B6"/>
    <w:rsid w:val="00647DA7"/>
    <w:rsid w:val="00651C98"/>
    <w:rsid w:val="00651D4B"/>
    <w:rsid w:val="006524AD"/>
    <w:rsid w:val="006546B9"/>
    <w:rsid w:val="00655229"/>
    <w:rsid w:val="006553BB"/>
    <w:rsid w:val="00655A3E"/>
    <w:rsid w:val="006602B4"/>
    <w:rsid w:val="0066054F"/>
    <w:rsid w:val="0066165E"/>
    <w:rsid w:val="0066231F"/>
    <w:rsid w:val="006641F3"/>
    <w:rsid w:val="00667784"/>
    <w:rsid w:val="006705AC"/>
    <w:rsid w:val="00672C75"/>
    <w:rsid w:val="00674B1E"/>
    <w:rsid w:val="00680C89"/>
    <w:rsid w:val="00683E24"/>
    <w:rsid w:val="0068421D"/>
    <w:rsid w:val="00685724"/>
    <w:rsid w:val="0068591F"/>
    <w:rsid w:val="00686A0E"/>
    <w:rsid w:val="00686D13"/>
    <w:rsid w:val="00687598"/>
    <w:rsid w:val="00690283"/>
    <w:rsid w:val="0069113D"/>
    <w:rsid w:val="00691E11"/>
    <w:rsid w:val="00693008"/>
    <w:rsid w:val="006938A8"/>
    <w:rsid w:val="006949B6"/>
    <w:rsid w:val="00694A2B"/>
    <w:rsid w:val="00695E19"/>
    <w:rsid w:val="006960D2"/>
    <w:rsid w:val="006974DE"/>
    <w:rsid w:val="006A10D4"/>
    <w:rsid w:val="006A1307"/>
    <w:rsid w:val="006A42A4"/>
    <w:rsid w:val="006A6089"/>
    <w:rsid w:val="006A7EF0"/>
    <w:rsid w:val="006B0BCF"/>
    <w:rsid w:val="006B181B"/>
    <w:rsid w:val="006B3FC0"/>
    <w:rsid w:val="006B4E34"/>
    <w:rsid w:val="006B6BF4"/>
    <w:rsid w:val="006B70BE"/>
    <w:rsid w:val="006C12AB"/>
    <w:rsid w:val="006C18EC"/>
    <w:rsid w:val="006C2D92"/>
    <w:rsid w:val="006C396C"/>
    <w:rsid w:val="006C3A0D"/>
    <w:rsid w:val="006C6A2B"/>
    <w:rsid w:val="006C7AF7"/>
    <w:rsid w:val="006D1449"/>
    <w:rsid w:val="006D264D"/>
    <w:rsid w:val="006D2CB4"/>
    <w:rsid w:val="006D3453"/>
    <w:rsid w:val="006D3A68"/>
    <w:rsid w:val="006D42F7"/>
    <w:rsid w:val="006D560F"/>
    <w:rsid w:val="006D5650"/>
    <w:rsid w:val="006D5C2A"/>
    <w:rsid w:val="006D5E17"/>
    <w:rsid w:val="006D64C8"/>
    <w:rsid w:val="006D6628"/>
    <w:rsid w:val="006E03AA"/>
    <w:rsid w:val="006E15CD"/>
    <w:rsid w:val="006E28BE"/>
    <w:rsid w:val="006E3A1C"/>
    <w:rsid w:val="006E4BB4"/>
    <w:rsid w:val="006E571F"/>
    <w:rsid w:val="006E632E"/>
    <w:rsid w:val="006E6BC8"/>
    <w:rsid w:val="006E7E0F"/>
    <w:rsid w:val="006F0BE6"/>
    <w:rsid w:val="006F2381"/>
    <w:rsid w:val="006F2420"/>
    <w:rsid w:val="006F2F98"/>
    <w:rsid w:val="006F397C"/>
    <w:rsid w:val="006F495E"/>
    <w:rsid w:val="006F4D27"/>
    <w:rsid w:val="00701AD1"/>
    <w:rsid w:val="007020CE"/>
    <w:rsid w:val="00702ED3"/>
    <w:rsid w:val="0070346F"/>
    <w:rsid w:val="00703D58"/>
    <w:rsid w:val="00703E1C"/>
    <w:rsid w:val="00704E48"/>
    <w:rsid w:val="00707041"/>
    <w:rsid w:val="00707337"/>
    <w:rsid w:val="00707A99"/>
    <w:rsid w:val="00710736"/>
    <w:rsid w:val="00710D8A"/>
    <w:rsid w:val="007118CE"/>
    <w:rsid w:val="007141E5"/>
    <w:rsid w:val="0071762F"/>
    <w:rsid w:val="007178E2"/>
    <w:rsid w:val="00721C2E"/>
    <w:rsid w:val="00723A2B"/>
    <w:rsid w:val="007257CC"/>
    <w:rsid w:val="0072583F"/>
    <w:rsid w:val="00725939"/>
    <w:rsid w:val="00725A57"/>
    <w:rsid w:val="0072797E"/>
    <w:rsid w:val="00730D21"/>
    <w:rsid w:val="0073249C"/>
    <w:rsid w:val="007325C3"/>
    <w:rsid w:val="0073349C"/>
    <w:rsid w:val="007340BD"/>
    <w:rsid w:val="00734B7B"/>
    <w:rsid w:val="00734C2A"/>
    <w:rsid w:val="00734DFE"/>
    <w:rsid w:val="00734E49"/>
    <w:rsid w:val="00736094"/>
    <w:rsid w:val="00736560"/>
    <w:rsid w:val="00742267"/>
    <w:rsid w:val="00742DBF"/>
    <w:rsid w:val="00742ED0"/>
    <w:rsid w:val="00751A76"/>
    <w:rsid w:val="00752CC5"/>
    <w:rsid w:val="007539C3"/>
    <w:rsid w:val="0075440B"/>
    <w:rsid w:val="00754D59"/>
    <w:rsid w:val="00755577"/>
    <w:rsid w:val="00755845"/>
    <w:rsid w:val="00756589"/>
    <w:rsid w:val="00756999"/>
    <w:rsid w:val="00756C84"/>
    <w:rsid w:val="00757200"/>
    <w:rsid w:val="00757C9B"/>
    <w:rsid w:val="00760002"/>
    <w:rsid w:val="007607F5"/>
    <w:rsid w:val="00761760"/>
    <w:rsid w:val="00762655"/>
    <w:rsid w:val="00763265"/>
    <w:rsid w:val="007641E1"/>
    <w:rsid w:val="00765426"/>
    <w:rsid w:val="00767DBA"/>
    <w:rsid w:val="00767E97"/>
    <w:rsid w:val="007703EC"/>
    <w:rsid w:val="007708FC"/>
    <w:rsid w:val="007746AE"/>
    <w:rsid w:val="00774EB2"/>
    <w:rsid w:val="0077535D"/>
    <w:rsid w:val="00775C4C"/>
    <w:rsid w:val="00776A58"/>
    <w:rsid w:val="0078245B"/>
    <w:rsid w:val="00782726"/>
    <w:rsid w:val="007859BC"/>
    <w:rsid w:val="0078643D"/>
    <w:rsid w:val="00791861"/>
    <w:rsid w:val="00791B4F"/>
    <w:rsid w:val="00792918"/>
    <w:rsid w:val="00793C72"/>
    <w:rsid w:val="0079620B"/>
    <w:rsid w:val="00796F3B"/>
    <w:rsid w:val="007A057C"/>
    <w:rsid w:val="007A399A"/>
    <w:rsid w:val="007A3A52"/>
    <w:rsid w:val="007A45FC"/>
    <w:rsid w:val="007A55CC"/>
    <w:rsid w:val="007A57E1"/>
    <w:rsid w:val="007A58FA"/>
    <w:rsid w:val="007A5CEC"/>
    <w:rsid w:val="007A6B38"/>
    <w:rsid w:val="007A6D53"/>
    <w:rsid w:val="007B1322"/>
    <w:rsid w:val="007B158F"/>
    <w:rsid w:val="007B1A50"/>
    <w:rsid w:val="007B2ED8"/>
    <w:rsid w:val="007B4A26"/>
    <w:rsid w:val="007B4D7C"/>
    <w:rsid w:val="007B6042"/>
    <w:rsid w:val="007B6978"/>
    <w:rsid w:val="007C248C"/>
    <w:rsid w:val="007C2B70"/>
    <w:rsid w:val="007C3E5C"/>
    <w:rsid w:val="007C4AA2"/>
    <w:rsid w:val="007C5A95"/>
    <w:rsid w:val="007C5CA7"/>
    <w:rsid w:val="007C655F"/>
    <w:rsid w:val="007D116C"/>
    <w:rsid w:val="007D1A08"/>
    <w:rsid w:val="007D1E68"/>
    <w:rsid w:val="007D26C2"/>
    <w:rsid w:val="007D39C5"/>
    <w:rsid w:val="007D3A4B"/>
    <w:rsid w:val="007D4562"/>
    <w:rsid w:val="007D60E2"/>
    <w:rsid w:val="007D6564"/>
    <w:rsid w:val="007D6B19"/>
    <w:rsid w:val="007D6B38"/>
    <w:rsid w:val="007D7CE2"/>
    <w:rsid w:val="007E0164"/>
    <w:rsid w:val="007E3A06"/>
    <w:rsid w:val="007E4A0B"/>
    <w:rsid w:val="007E51DB"/>
    <w:rsid w:val="007E6474"/>
    <w:rsid w:val="007E6EBC"/>
    <w:rsid w:val="007F0A47"/>
    <w:rsid w:val="007F1039"/>
    <w:rsid w:val="007F105F"/>
    <w:rsid w:val="007F2DA6"/>
    <w:rsid w:val="007F3569"/>
    <w:rsid w:val="007F364B"/>
    <w:rsid w:val="007F49A4"/>
    <w:rsid w:val="007F52A5"/>
    <w:rsid w:val="007F63E5"/>
    <w:rsid w:val="007F6EFD"/>
    <w:rsid w:val="007F6FA8"/>
    <w:rsid w:val="007F72A9"/>
    <w:rsid w:val="00802C75"/>
    <w:rsid w:val="00802D99"/>
    <w:rsid w:val="00803C2D"/>
    <w:rsid w:val="00805167"/>
    <w:rsid w:val="00805F16"/>
    <w:rsid w:val="00806176"/>
    <w:rsid w:val="008065A3"/>
    <w:rsid w:val="008109EE"/>
    <w:rsid w:val="00811071"/>
    <w:rsid w:val="0081138F"/>
    <w:rsid w:val="00811FA4"/>
    <w:rsid w:val="0081284F"/>
    <w:rsid w:val="00813120"/>
    <w:rsid w:val="00813A30"/>
    <w:rsid w:val="00813B17"/>
    <w:rsid w:val="00813C2D"/>
    <w:rsid w:val="00813F8E"/>
    <w:rsid w:val="0081489B"/>
    <w:rsid w:val="008168F4"/>
    <w:rsid w:val="00816AEC"/>
    <w:rsid w:val="00816C6D"/>
    <w:rsid w:val="00816E2F"/>
    <w:rsid w:val="00817386"/>
    <w:rsid w:val="008179BF"/>
    <w:rsid w:val="00820AA6"/>
    <w:rsid w:val="00822F27"/>
    <w:rsid w:val="008233AD"/>
    <w:rsid w:val="0082422E"/>
    <w:rsid w:val="008242FA"/>
    <w:rsid w:val="00825136"/>
    <w:rsid w:val="008301FC"/>
    <w:rsid w:val="00830286"/>
    <w:rsid w:val="008321D3"/>
    <w:rsid w:val="00833020"/>
    <w:rsid w:val="008332AB"/>
    <w:rsid w:val="00833E91"/>
    <w:rsid w:val="00833F10"/>
    <w:rsid w:val="00834B7E"/>
    <w:rsid w:val="00837B27"/>
    <w:rsid w:val="00840A37"/>
    <w:rsid w:val="00840B44"/>
    <w:rsid w:val="00841700"/>
    <w:rsid w:val="00841755"/>
    <w:rsid w:val="00843D22"/>
    <w:rsid w:val="00847EED"/>
    <w:rsid w:val="00850F76"/>
    <w:rsid w:val="00851452"/>
    <w:rsid w:val="008515B9"/>
    <w:rsid w:val="00852E0E"/>
    <w:rsid w:val="008531DE"/>
    <w:rsid w:val="00853EEC"/>
    <w:rsid w:val="00853F0E"/>
    <w:rsid w:val="00854B67"/>
    <w:rsid w:val="00856B0A"/>
    <w:rsid w:val="00860ECF"/>
    <w:rsid w:val="00864666"/>
    <w:rsid w:val="008648CE"/>
    <w:rsid w:val="00864DC0"/>
    <w:rsid w:val="00865F78"/>
    <w:rsid w:val="008662BD"/>
    <w:rsid w:val="00870821"/>
    <w:rsid w:val="00873AFC"/>
    <w:rsid w:val="00873C1E"/>
    <w:rsid w:val="00874050"/>
    <w:rsid w:val="00874DFC"/>
    <w:rsid w:val="00875ACC"/>
    <w:rsid w:val="00875C7D"/>
    <w:rsid w:val="008779DF"/>
    <w:rsid w:val="00877D6A"/>
    <w:rsid w:val="00877DCF"/>
    <w:rsid w:val="00886C6B"/>
    <w:rsid w:val="00887F7A"/>
    <w:rsid w:val="008918B7"/>
    <w:rsid w:val="00891C88"/>
    <w:rsid w:val="00891CAD"/>
    <w:rsid w:val="0089332F"/>
    <w:rsid w:val="0089380C"/>
    <w:rsid w:val="008968A7"/>
    <w:rsid w:val="00896A9B"/>
    <w:rsid w:val="00897356"/>
    <w:rsid w:val="008A0273"/>
    <w:rsid w:val="008A1304"/>
    <w:rsid w:val="008A1321"/>
    <w:rsid w:val="008A1D8D"/>
    <w:rsid w:val="008A288B"/>
    <w:rsid w:val="008A2E60"/>
    <w:rsid w:val="008A3F1B"/>
    <w:rsid w:val="008A41CA"/>
    <w:rsid w:val="008A4810"/>
    <w:rsid w:val="008A5FB2"/>
    <w:rsid w:val="008A6FDC"/>
    <w:rsid w:val="008A7A95"/>
    <w:rsid w:val="008B08D3"/>
    <w:rsid w:val="008B10D7"/>
    <w:rsid w:val="008B197E"/>
    <w:rsid w:val="008B4350"/>
    <w:rsid w:val="008B4893"/>
    <w:rsid w:val="008B4A11"/>
    <w:rsid w:val="008B4B58"/>
    <w:rsid w:val="008B563F"/>
    <w:rsid w:val="008B60F0"/>
    <w:rsid w:val="008B6595"/>
    <w:rsid w:val="008B711C"/>
    <w:rsid w:val="008B71EA"/>
    <w:rsid w:val="008B7C45"/>
    <w:rsid w:val="008C0B76"/>
    <w:rsid w:val="008C0E05"/>
    <w:rsid w:val="008C2781"/>
    <w:rsid w:val="008C3FFD"/>
    <w:rsid w:val="008C6BAE"/>
    <w:rsid w:val="008D091B"/>
    <w:rsid w:val="008D115E"/>
    <w:rsid w:val="008D189A"/>
    <w:rsid w:val="008D2A27"/>
    <w:rsid w:val="008D6D84"/>
    <w:rsid w:val="008E04F1"/>
    <w:rsid w:val="008E09B8"/>
    <w:rsid w:val="008E10E6"/>
    <w:rsid w:val="008E190D"/>
    <w:rsid w:val="008E1CE0"/>
    <w:rsid w:val="008E2053"/>
    <w:rsid w:val="008E59FE"/>
    <w:rsid w:val="008E66FF"/>
    <w:rsid w:val="008E6A07"/>
    <w:rsid w:val="008E7425"/>
    <w:rsid w:val="008E7B8B"/>
    <w:rsid w:val="008F0255"/>
    <w:rsid w:val="008F2F54"/>
    <w:rsid w:val="008F35B1"/>
    <w:rsid w:val="008F451C"/>
    <w:rsid w:val="008F61FF"/>
    <w:rsid w:val="00900187"/>
    <w:rsid w:val="00900329"/>
    <w:rsid w:val="00901304"/>
    <w:rsid w:val="009014B5"/>
    <w:rsid w:val="00901F3D"/>
    <w:rsid w:val="00902AD5"/>
    <w:rsid w:val="00902FE5"/>
    <w:rsid w:val="00904755"/>
    <w:rsid w:val="00904AA8"/>
    <w:rsid w:val="00904CF3"/>
    <w:rsid w:val="009062DA"/>
    <w:rsid w:val="009103A8"/>
    <w:rsid w:val="00910CA5"/>
    <w:rsid w:val="00911E68"/>
    <w:rsid w:val="0091349F"/>
    <w:rsid w:val="00913973"/>
    <w:rsid w:val="00914F34"/>
    <w:rsid w:val="00915951"/>
    <w:rsid w:val="00920C09"/>
    <w:rsid w:val="009215C9"/>
    <w:rsid w:val="00921A12"/>
    <w:rsid w:val="00921EFF"/>
    <w:rsid w:val="00922BC4"/>
    <w:rsid w:val="00923FC4"/>
    <w:rsid w:val="009260EA"/>
    <w:rsid w:val="009261E1"/>
    <w:rsid w:val="00926E1B"/>
    <w:rsid w:val="0093093D"/>
    <w:rsid w:val="00930DC4"/>
    <w:rsid w:val="00931A4A"/>
    <w:rsid w:val="0093429A"/>
    <w:rsid w:val="00937195"/>
    <w:rsid w:val="009371A6"/>
    <w:rsid w:val="00942C96"/>
    <w:rsid w:val="00945C29"/>
    <w:rsid w:val="009461C9"/>
    <w:rsid w:val="00946ACE"/>
    <w:rsid w:val="00947775"/>
    <w:rsid w:val="0095001E"/>
    <w:rsid w:val="00950DFD"/>
    <w:rsid w:val="00950E5F"/>
    <w:rsid w:val="009515FF"/>
    <w:rsid w:val="009516DA"/>
    <w:rsid w:val="00951B5C"/>
    <w:rsid w:val="00952350"/>
    <w:rsid w:val="009532A3"/>
    <w:rsid w:val="00954828"/>
    <w:rsid w:val="00955405"/>
    <w:rsid w:val="00955745"/>
    <w:rsid w:val="009557F9"/>
    <w:rsid w:val="00955A45"/>
    <w:rsid w:val="00955F22"/>
    <w:rsid w:val="00956827"/>
    <w:rsid w:val="00956A5B"/>
    <w:rsid w:val="00960D21"/>
    <w:rsid w:val="0096100E"/>
    <w:rsid w:val="00961B0D"/>
    <w:rsid w:val="00961EC9"/>
    <w:rsid w:val="00963C49"/>
    <w:rsid w:val="00963D09"/>
    <w:rsid w:val="00965639"/>
    <w:rsid w:val="009678CA"/>
    <w:rsid w:val="009702EE"/>
    <w:rsid w:val="0097311A"/>
    <w:rsid w:val="0097422B"/>
    <w:rsid w:val="00977154"/>
    <w:rsid w:val="0097726C"/>
    <w:rsid w:val="00977479"/>
    <w:rsid w:val="0098048C"/>
    <w:rsid w:val="00981403"/>
    <w:rsid w:val="009818A8"/>
    <w:rsid w:val="00983042"/>
    <w:rsid w:val="00983571"/>
    <w:rsid w:val="00983ED4"/>
    <w:rsid w:val="0098559C"/>
    <w:rsid w:val="00985936"/>
    <w:rsid w:val="00990C26"/>
    <w:rsid w:val="009910F0"/>
    <w:rsid w:val="0099178E"/>
    <w:rsid w:val="009924B1"/>
    <w:rsid w:val="009928B9"/>
    <w:rsid w:val="0099310B"/>
    <w:rsid w:val="00994949"/>
    <w:rsid w:val="009950E4"/>
    <w:rsid w:val="00995F07"/>
    <w:rsid w:val="00997B48"/>
    <w:rsid w:val="009A175D"/>
    <w:rsid w:val="009A31D1"/>
    <w:rsid w:val="009A43A6"/>
    <w:rsid w:val="009A4894"/>
    <w:rsid w:val="009A5036"/>
    <w:rsid w:val="009A68E0"/>
    <w:rsid w:val="009B1373"/>
    <w:rsid w:val="009B414B"/>
    <w:rsid w:val="009B48FA"/>
    <w:rsid w:val="009B4D19"/>
    <w:rsid w:val="009B538C"/>
    <w:rsid w:val="009B64E1"/>
    <w:rsid w:val="009B6A63"/>
    <w:rsid w:val="009B6B76"/>
    <w:rsid w:val="009B6DF8"/>
    <w:rsid w:val="009B7F29"/>
    <w:rsid w:val="009C057E"/>
    <w:rsid w:val="009C2E3C"/>
    <w:rsid w:val="009C2EC8"/>
    <w:rsid w:val="009C3F1E"/>
    <w:rsid w:val="009C57B6"/>
    <w:rsid w:val="009C594F"/>
    <w:rsid w:val="009C5A85"/>
    <w:rsid w:val="009C5DEA"/>
    <w:rsid w:val="009D103A"/>
    <w:rsid w:val="009D2BC8"/>
    <w:rsid w:val="009D3044"/>
    <w:rsid w:val="009D3061"/>
    <w:rsid w:val="009D32C7"/>
    <w:rsid w:val="009D3934"/>
    <w:rsid w:val="009D3CBB"/>
    <w:rsid w:val="009D3F8C"/>
    <w:rsid w:val="009D4495"/>
    <w:rsid w:val="009D45DC"/>
    <w:rsid w:val="009D4D9D"/>
    <w:rsid w:val="009D4EFB"/>
    <w:rsid w:val="009D5154"/>
    <w:rsid w:val="009D5A89"/>
    <w:rsid w:val="009D63AC"/>
    <w:rsid w:val="009D73BB"/>
    <w:rsid w:val="009E0146"/>
    <w:rsid w:val="009E042E"/>
    <w:rsid w:val="009E05F5"/>
    <w:rsid w:val="009E0B71"/>
    <w:rsid w:val="009E1F5C"/>
    <w:rsid w:val="009E2FE7"/>
    <w:rsid w:val="009E35EF"/>
    <w:rsid w:val="009E5A3C"/>
    <w:rsid w:val="009E642F"/>
    <w:rsid w:val="009E7294"/>
    <w:rsid w:val="009E7E37"/>
    <w:rsid w:val="009F0891"/>
    <w:rsid w:val="009F59E5"/>
    <w:rsid w:val="009F5AA5"/>
    <w:rsid w:val="009F5B00"/>
    <w:rsid w:val="009F64A4"/>
    <w:rsid w:val="009F6E68"/>
    <w:rsid w:val="009F7FB2"/>
    <w:rsid w:val="00A00AE3"/>
    <w:rsid w:val="00A00BAF"/>
    <w:rsid w:val="00A01B9D"/>
    <w:rsid w:val="00A04F91"/>
    <w:rsid w:val="00A102DA"/>
    <w:rsid w:val="00A14343"/>
    <w:rsid w:val="00A14CDD"/>
    <w:rsid w:val="00A155AF"/>
    <w:rsid w:val="00A16210"/>
    <w:rsid w:val="00A17F9F"/>
    <w:rsid w:val="00A208A9"/>
    <w:rsid w:val="00A20A20"/>
    <w:rsid w:val="00A20B78"/>
    <w:rsid w:val="00A219D7"/>
    <w:rsid w:val="00A22113"/>
    <w:rsid w:val="00A2257E"/>
    <w:rsid w:val="00A22EAF"/>
    <w:rsid w:val="00A2397A"/>
    <w:rsid w:val="00A23C58"/>
    <w:rsid w:val="00A23E54"/>
    <w:rsid w:val="00A24384"/>
    <w:rsid w:val="00A265BB"/>
    <w:rsid w:val="00A26E63"/>
    <w:rsid w:val="00A2711C"/>
    <w:rsid w:val="00A303B4"/>
    <w:rsid w:val="00A30AF3"/>
    <w:rsid w:val="00A31582"/>
    <w:rsid w:val="00A32928"/>
    <w:rsid w:val="00A33CAC"/>
    <w:rsid w:val="00A3502F"/>
    <w:rsid w:val="00A36D46"/>
    <w:rsid w:val="00A3723E"/>
    <w:rsid w:val="00A37741"/>
    <w:rsid w:val="00A37E8F"/>
    <w:rsid w:val="00A40CE6"/>
    <w:rsid w:val="00A4129C"/>
    <w:rsid w:val="00A4140B"/>
    <w:rsid w:val="00A4207B"/>
    <w:rsid w:val="00A42A7C"/>
    <w:rsid w:val="00A44106"/>
    <w:rsid w:val="00A45376"/>
    <w:rsid w:val="00A454A2"/>
    <w:rsid w:val="00A45C5E"/>
    <w:rsid w:val="00A461E9"/>
    <w:rsid w:val="00A462FF"/>
    <w:rsid w:val="00A4630F"/>
    <w:rsid w:val="00A46490"/>
    <w:rsid w:val="00A52D1B"/>
    <w:rsid w:val="00A53A5B"/>
    <w:rsid w:val="00A54043"/>
    <w:rsid w:val="00A5573B"/>
    <w:rsid w:val="00A56B08"/>
    <w:rsid w:val="00A56F66"/>
    <w:rsid w:val="00A57334"/>
    <w:rsid w:val="00A613D9"/>
    <w:rsid w:val="00A62444"/>
    <w:rsid w:val="00A6374D"/>
    <w:rsid w:val="00A63EC6"/>
    <w:rsid w:val="00A65830"/>
    <w:rsid w:val="00A667CF"/>
    <w:rsid w:val="00A66963"/>
    <w:rsid w:val="00A66C8D"/>
    <w:rsid w:val="00A71A13"/>
    <w:rsid w:val="00A71AA9"/>
    <w:rsid w:val="00A71B5C"/>
    <w:rsid w:val="00A731A5"/>
    <w:rsid w:val="00A753DE"/>
    <w:rsid w:val="00A76AF2"/>
    <w:rsid w:val="00A779D7"/>
    <w:rsid w:val="00A77EF3"/>
    <w:rsid w:val="00A804F0"/>
    <w:rsid w:val="00A8113E"/>
    <w:rsid w:val="00A82D8B"/>
    <w:rsid w:val="00A84781"/>
    <w:rsid w:val="00A85ECA"/>
    <w:rsid w:val="00A86FC5"/>
    <w:rsid w:val="00A90721"/>
    <w:rsid w:val="00A909BF"/>
    <w:rsid w:val="00A92E6D"/>
    <w:rsid w:val="00A93F02"/>
    <w:rsid w:val="00A94BAB"/>
    <w:rsid w:val="00A95A85"/>
    <w:rsid w:val="00A9603E"/>
    <w:rsid w:val="00A96A25"/>
    <w:rsid w:val="00A97961"/>
    <w:rsid w:val="00AA186F"/>
    <w:rsid w:val="00AA20E6"/>
    <w:rsid w:val="00AA70FB"/>
    <w:rsid w:val="00AA714E"/>
    <w:rsid w:val="00AB0AD2"/>
    <w:rsid w:val="00AB0F37"/>
    <w:rsid w:val="00AB2A3B"/>
    <w:rsid w:val="00AB4DAA"/>
    <w:rsid w:val="00AB57F2"/>
    <w:rsid w:val="00AB6DE0"/>
    <w:rsid w:val="00AB7612"/>
    <w:rsid w:val="00AC0EA1"/>
    <w:rsid w:val="00AC10BD"/>
    <w:rsid w:val="00AC15FB"/>
    <w:rsid w:val="00AC258C"/>
    <w:rsid w:val="00AC47A8"/>
    <w:rsid w:val="00AC4E2A"/>
    <w:rsid w:val="00AC52CE"/>
    <w:rsid w:val="00AC5BC3"/>
    <w:rsid w:val="00AC5BE5"/>
    <w:rsid w:val="00AC60EA"/>
    <w:rsid w:val="00AC6650"/>
    <w:rsid w:val="00AC6F18"/>
    <w:rsid w:val="00AD045F"/>
    <w:rsid w:val="00AD068E"/>
    <w:rsid w:val="00AD1EB9"/>
    <w:rsid w:val="00AD20C1"/>
    <w:rsid w:val="00AD65DD"/>
    <w:rsid w:val="00AD6684"/>
    <w:rsid w:val="00AD6AC4"/>
    <w:rsid w:val="00AD71A9"/>
    <w:rsid w:val="00AE0C5F"/>
    <w:rsid w:val="00AE14D3"/>
    <w:rsid w:val="00AE1AF2"/>
    <w:rsid w:val="00AE2A20"/>
    <w:rsid w:val="00AE2C45"/>
    <w:rsid w:val="00AE3693"/>
    <w:rsid w:val="00AE4698"/>
    <w:rsid w:val="00AE58D2"/>
    <w:rsid w:val="00AE5C50"/>
    <w:rsid w:val="00AE7B3C"/>
    <w:rsid w:val="00AF03A0"/>
    <w:rsid w:val="00AF1BA1"/>
    <w:rsid w:val="00AF212B"/>
    <w:rsid w:val="00AF2625"/>
    <w:rsid w:val="00AF4A7F"/>
    <w:rsid w:val="00AF5306"/>
    <w:rsid w:val="00AF5882"/>
    <w:rsid w:val="00AF6293"/>
    <w:rsid w:val="00AF63CA"/>
    <w:rsid w:val="00AF67C9"/>
    <w:rsid w:val="00AF6CD5"/>
    <w:rsid w:val="00B01FF0"/>
    <w:rsid w:val="00B022EA"/>
    <w:rsid w:val="00B03901"/>
    <w:rsid w:val="00B040F6"/>
    <w:rsid w:val="00B05780"/>
    <w:rsid w:val="00B05A58"/>
    <w:rsid w:val="00B0639E"/>
    <w:rsid w:val="00B07D29"/>
    <w:rsid w:val="00B117D6"/>
    <w:rsid w:val="00B11926"/>
    <w:rsid w:val="00B11B02"/>
    <w:rsid w:val="00B126C8"/>
    <w:rsid w:val="00B1475C"/>
    <w:rsid w:val="00B14DC5"/>
    <w:rsid w:val="00B15BFA"/>
    <w:rsid w:val="00B17E9E"/>
    <w:rsid w:val="00B17F83"/>
    <w:rsid w:val="00B203F0"/>
    <w:rsid w:val="00B204A8"/>
    <w:rsid w:val="00B24106"/>
    <w:rsid w:val="00B24655"/>
    <w:rsid w:val="00B25A61"/>
    <w:rsid w:val="00B26760"/>
    <w:rsid w:val="00B2684D"/>
    <w:rsid w:val="00B26DF1"/>
    <w:rsid w:val="00B30859"/>
    <w:rsid w:val="00B31E27"/>
    <w:rsid w:val="00B34A8F"/>
    <w:rsid w:val="00B3651D"/>
    <w:rsid w:val="00B3655A"/>
    <w:rsid w:val="00B365A7"/>
    <w:rsid w:val="00B3741A"/>
    <w:rsid w:val="00B40EA9"/>
    <w:rsid w:val="00B41547"/>
    <w:rsid w:val="00B415BD"/>
    <w:rsid w:val="00B41870"/>
    <w:rsid w:val="00B42E5F"/>
    <w:rsid w:val="00B42EB0"/>
    <w:rsid w:val="00B432F6"/>
    <w:rsid w:val="00B460C4"/>
    <w:rsid w:val="00B475AA"/>
    <w:rsid w:val="00B516EC"/>
    <w:rsid w:val="00B52104"/>
    <w:rsid w:val="00B52730"/>
    <w:rsid w:val="00B533E9"/>
    <w:rsid w:val="00B53B26"/>
    <w:rsid w:val="00B54318"/>
    <w:rsid w:val="00B5447B"/>
    <w:rsid w:val="00B546AB"/>
    <w:rsid w:val="00B55BFF"/>
    <w:rsid w:val="00B55D6F"/>
    <w:rsid w:val="00B55F35"/>
    <w:rsid w:val="00B5659B"/>
    <w:rsid w:val="00B567C6"/>
    <w:rsid w:val="00B56C53"/>
    <w:rsid w:val="00B5707A"/>
    <w:rsid w:val="00B57924"/>
    <w:rsid w:val="00B57FEF"/>
    <w:rsid w:val="00B608C0"/>
    <w:rsid w:val="00B62FBE"/>
    <w:rsid w:val="00B6305B"/>
    <w:rsid w:val="00B631B4"/>
    <w:rsid w:val="00B65742"/>
    <w:rsid w:val="00B664B1"/>
    <w:rsid w:val="00B67AB1"/>
    <w:rsid w:val="00B702AD"/>
    <w:rsid w:val="00B70424"/>
    <w:rsid w:val="00B70647"/>
    <w:rsid w:val="00B72894"/>
    <w:rsid w:val="00B72B25"/>
    <w:rsid w:val="00B72F4D"/>
    <w:rsid w:val="00B72F92"/>
    <w:rsid w:val="00B74072"/>
    <w:rsid w:val="00B74288"/>
    <w:rsid w:val="00B75282"/>
    <w:rsid w:val="00B75E87"/>
    <w:rsid w:val="00B77AB8"/>
    <w:rsid w:val="00B80BB6"/>
    <w:rsid w:val="00B811C9"/>
    <w:rsid w:val="00B81D62"/>
    <w:rsid w:val="00B8269D"/>
    <w:rsid w:val="00B8359C"/>
    <w:rsid w:val="00B83763"/>
    <w:rsid w:val="00B86DD2"/>
    <w:rsid w:val="00B872D4"/>
    <w:rsid w:val="00B87D33"/>
    <w:rsid w:val="00B90DA2"/>
    <w:rsid w:val="00B92760"/>
    <w:rsid w:val="00B92CE3"/>
    <w:rsid w:val="00B971FF"/>
    <w:rsid w:val="00B97831"/>
    <w:rsid w:val="00BA075E"/>
    <w:rsid w:val="00BA145C"/>
    <w:rsid w:val="00BA16AB"/>
    <w:rsid w:val="00BA1A5B"/>
    <w:rsid w:val="00BA37DB"/>
    <w:rsid w:val="00BA3ADA"/>
    <w:rsid w:val="00BA48E8"/>
    <w:rsid w:val="00BA5599"/>
    <w:rsid w:val="00BA5DFF"/>
    <w:rsid w:val="00BA76D8"/>
    <w:rsid w:val="00BA782C"/>
    <w:rsid w:val="00BB1EED"/>
    <w:rsid w:val="00BB3F7E"/>
    <w:rsid w:val="00BB5CEF"/>
    <w:rsid w:val="00BB7BD3"/>
    <w:rsid w:val="00BC2CF7"/>
    <w:rsid w:val="00BC3E27"/>
    <w:rsid w:val="00BC4295"/>
    <w:rsid w:val="00BC53A8"/>
    <w:rsid w:val="00BC5E26"/>
    <w:rsid w:val="00BD14C5"/>
    <w:rsid w:val="00BD225C"/>
    <w:rsid w:val="00BD38A1"/>
    <w:rsid w:val="00BD4BAD"/>
    <w:rsid w:val="00BD4BCC"/>
    <w:rsid w:val="00BD76F5"/>
    <w:rsid w:val="00BD7F48"/>
    <w:rsid w:val="00BE0C23"/>
    <w:rsid w:val="00BE12A2"/>
    <w:rsid w:val="00BE1E74"/>
    <w:rsid w:val="00BE28FE"/>
    <w:rsid w:val="00BE4CB3"/>
    <w:rsid w:val="00BE4E01"/>
    <w:rsid w:val="00BF0EF2"/>
    <w:rsid w:val="00BF1F9A"/>
    <w:rsid w:val="00BF3591"/>
    <w:rsid w:val="00BF381B"/>
    <w:rsid w:val="00BF3C66"/>
    <w:rsid w:val="00BF3DCE"/>
    <w:rsid w:val="00BF49FF"/>
    <w:rsid w:val="00BF4FF8"/>
    <w:rsid w:val="00BF5E11"/>
    <w:rsid w:val="00BF6066"/>
    <w:rsid w:val="00BF7A5A"/>
    <w:rsid w:val="00BF7AC0"/>
    <w:rsid w:val="00C007FD"/>
    <w:rsid w:val="00C009CB"/>
    <w:rsid w:val="00C02698"/>
    <w:rsid w:val="00C04FF9"/>
    <w:rsid w:val="00C050A8"/>
    <w:rsid w:val="00C05DB4"/>
    <w:rsid w:val="00C0664C"/>
    <w:rsid w:val="00C06CFB"/>
    <w:rsid w:val="00C073DD"/>
    <w:rsid w:val="00C07A3A"/>
    <w:rsid w:val="00C07EEE"/>
    <w:rsid w:val="00C1133A"/>
    <w:rsid w:val="00C117E7"/>
    <w:rsid w:val="00C11B51"/>
    <w:rsid w:val="00C120B1"/>
    <w:rsid w:val="00C1258D"/>
    <w:rsid w:val="00C1347E"/>
    <w:rsid w:val="00C136CD"/>
    <w:rsid w:val="00C14DBC"/>
    <w:rsid w:val="00C170EE"/>
    <w:rsid w:val="00C20ABA"/>
    <w:rsid w:val="00C22176"/>
    <w:rsid w:val="00C22533"/>
    <w:rsid w:val="00C22BE3"/>
    <w:rsid w:val="00C2346A"/>
    <w:rsid w:val="00C255A5"/>
    <w:rsid w:val="00C2762B"/>
    <w:rsid w:val="00C30B62"/>
    <w:rsid w:val="00C30D2E"/>
    <w:rsid w:val="00C319B3"/>
    <w:rsid w:val="00C33210"/>
    <w:rsid w:val="00C334D9"/>
    <w:rsid w:val="00C34CEE"/>
    <w:rsid w:val="00C34EC2"/>
    <w:rsid w:val="00C35D14"/>
    <w:rsid w:val="00C368BA"/>
    <w:rsid w:val="00C401C1"/>
    <w:rsid w:val="00C407C8"/>
    <w:rsid w:val="00C4243B"/>
    <w:rsid w:val="00C4287B"/>
    <w:rsid w:val="00C442A4"/>
    <w:rsid w:val="00C443F3"/>
    <w:rsid w:val="00C445EB"/>
    <w:rsid w:val="00C45C25"/>
    <w:rsid w:val="00C463BC"/>
    <w:rsid w:val="00C46B71"/>
    <w:rsid w:val="00C4770C"/>
    <w:rsid w:val="00C50384"/>
    <w:rsid w:val="00C511A5"/>
    <w:rsid w:val="00C51279"/>
    <w:rsid w:val="00C516A8"/>
    <w:rsid w:val="00C5296F"/>
    <w:rsid w:val="00C52B6D"/>
    <w:rsid w:val="00C55D12"/>
    <w:rsid w:val="00C60DD9"/>
    <w:rsid w:val="00C629B9"/>
    <w:rsid w:val="00C6530E"/>
    <w:rsid w:val="00C653F1"/>
    <w:rsid w:val="00C663E2"/>
    <w:rsid w:val="00C6681C"/>
    <w:rsid w:val="00C66CE8"/>
    <w:rsid w:val="00C7133B"/>
    <w:rsid w:val="00C721CC"/>
    <w:rsid w:val="00C72D67"/>
    <w:rsid w:val="00C73531"/>
    <w:rsid w:val="00C748A3"/>
    <w:rsid w:val="00C755FA"/>
    <w:rsid w:val="00C77896"/>
    <w:rsid w:val="00C82CB2"/>
    <w:rsid w:val="00C85237"/>
    <w:rsid w:val="00C858AC"/>
    <w:rsid w:val="00C85B69"/>
    <w:rsid w:val="00C8640D"/>
    <w:rsid w:val="00C8644B"/>
    <w:rsid w:val="00C86C04"/>
    <w:rsid w:val="00C87BCB"/>
    <w:rsid w:val="00C87D9B"/>
    <w:rsid w:val="00C90414"/>
    <w:rsid w:val="00C923E7"/>
    <w:rsid w:val="00C9249E"/>
    <w:rsid w:val="00C93879"/>
    <w:rsid w:val="00C93FF6"/>
    <w:rsid w:val="00C95937"/>
    <w:rsid w:val="00C9775D"/>
    <w:rsid w:val="00C97D3D"/>
    <w:rsid w:val="00CA0C8B"/>
    <w:rsid w:val="00CA0D41"/>
    <w:rsid w:val="00CA3CD0"/>
    <w:rsid w:val="00CA4EC7"/>
    <w:rsid w:val="00CA511C"/>
    <w:rsid w:val="00CA56BF"/>
    <w:rsid w:val="00CA5D2A"/>
    <w:rsid w:val="00CB0D4B"/>
    <w:rsid w:val="00CB335C"/>
    <w:rsid w:val="00CB4042"/>
    <w:rsid w:val="00CB4970"/>
    <w:rsid w:val="00CB5908"/>
    <w:rsid w:val="00CB5A89"/>
    <w:rsid w:val="00CB6C18"/>
    <w:rsid w:val="00CC0BE9"/>
    <w:rsid w:val="00CC1186"/>
    <w:rsid w:val="00CC2D3B"/>
    <w:rsid w:val="00CC35C1"/>
    <w:rsid w:val="00CC3667"/>
    <w:rsid w:val="00CC3AFC"/>
    <w:rsid w:val="00CC4B00"/>
    <w:rsid w:val="00CC5F6C"/>
    <w:rsid w:val="00CC6267"/>
    <w:rsid w:val="00CC6E8A"/>
    <w:rsid w:val="00CC71F1"/>
    <w:rsid w:val="00CC7D9C"/>
    <w:rsid w:val="00CD010D"/>
    <w:rsid w:val="00CD0411"/>
    <w:rsid w:val="00CD0B76"/>
    <w:rsid w:val="00CD4537"/>
    <w:rsid w:val="00CD4FBD"/>
    <w:rsid w:val="00CD5640"/>
    <w:rsid w:val="00CD5755"/>
    <w:rsid w:val="00CD5910"/>
    <w:rsid w:val="00CD6BA4"/>
    <w:rsid w:val="00CD6C51"/>
    <w:rsid w:val="00CD786F"/>
    <w:rsid w:val="00CD7CEE"/>
    <w:rsid w:val="00CE0165"/>
    <w:rsid w:val="00CE130E"/>
    <w:rsid w:val="00CE2919"/>
    <w:rsid w:val="00CE2B71"/>
    <w:rsid w:val="00CE38B4"/>
    <w:rsid w:val="00CE57E9"/>
    <w:rsid w:val="00CE60E7"/>
    <w:rsid w:val="00CE6BC7"/>
    <w:rsid w:val="00CF01E4"/>
    <w:rsid w:val="00CF1553"/>
    <w:rsid w:val="00CF23B2"/>
    <w:rsid w:val="00CF37FD"/>
    <w:rsid w:val="00CF44B7"/>
    <w:rsid w:val="00CF53F4"/>
    <w:rsid w:val="00CF6F33"/>
    <w:rsid w:val="00CF76D4"/>
    <w:rsid w:val="00CF799C"/>
    <w:rsid w:val="00CF79E1"/>
    <w:rsid w:val="00D00835"/>
    <w:rsid w:val="00D01EAB"/>
    <w:rsid w:val="00D03296"/>
    <w:rsid w:val="00D03458"/>
    <w:rsid w:val="00D0356D"/>
    <w:rsid w:val="00D03CB1"/>
    <w:rsid w:val="00D05B99"/>
    <w:rsid w:val="00D068B9"/>
    <w:rsid w:val="00D0703E"/>
    <w:rsid w:val="00D0719E"/>
    <w:rsid w:val="00D073D3"/>
    <w:rsid w:val="00D07692"/>
    <w:rsid w:val="00D11340"/>
    <w:rsid w:val="00D12D16"/>
    <w:rsid w:val="00D13460"/>
    <w:rsid w:val="00D13672"/>
    <w:rsid w:val="00D1476C"/>
    <w:rsid w:val="00D14D86"/>
    <w:rsid w:val="00D14E4A"/>
    <w:rsid w:val="00D167D8"/>
    <w:rsid w:val="00D1702E"/>
    <w:rsid w:val="00D21292"/>
    <w:rsid w:val="00D217C1"/>
    <w:rsid w:val="00D21EEE"/>
    <w:rsid w:val="00D23AEF"/>
    <w:rsid w:val="00D24450"/>
    <w:rsid w:val="00D2537F"/>
    <w:rsid w:val="00D25CE5"/>
    <w:rsid w:val="00D26171"/>
    <w:rsid w:val="00D27358"/>
    <w:rsid w:val="00D30049"/>
    <w:rsid w:val="00D30D79"/>
    <w:rsid w:val="00D311E1"/>
    <w:rsid w:val="00D31769"/>
    <w:rsid w:val="00D3483D"/>
    <w:rsid w:val="00D35385"/>
    <w:rsid w:val="00D35CA3"/>
    <w:rsid w:val="00D36C56"/>
    <w:rsid w:val="00D370AE"/>
    <w:rsid w:val="00D378E7"/>
    <w:rsid w:val="00D37B2C"/>
    <w:rsid w:val="00D37D6B"/>
    <w:rsid w:val="00D37F8B"/>
    <w:rsid w:val="00D40AAB"/>
    <w:rsid w:val="00D429A6"/>
    <w:rsid w:val="00D42A2C"/>
    <w:rsid w:val="00D42F98"/>
    <w:rsid w:val="00D453EC"/>
    <w:rsid w:val="00D47391"/>
    <w:rsid w:val="00D5088F"/>
    <w:rsid w:val="00D508A8"/>
    <w:rsid w:val="00D50CDA"/>
    <w:rsid w:val="00D52064"/>
    <w:rsid w:val="00D52E63"/>
    <w:rsid w:val="00D54BA8"/>
    <w:rsid w:val="00D54F50"/>
    <w:rsid w:val="00D5668D"/>
    <w:rsid w:val="00D57F42"/>
    <w:rsid w:val="00D608F4"/>
    <w:rsid w:val="00D60EA9"/>
    <w:rsid w:val="00D615FA"/>
    <w:rsid w:val="00D6182C"/>
    <w:rsid w:val="00D61B06"/>
    <w:rsid w:val="00D623D4"/>
    <w:rsid w:val="00D6359A"/>
    <w:rsid w:val="00D641C1"/>
    <w:rsid w:val="00D64529"/>
    <w:rsid w:val="00D64EE7"/>
    <w:rsid w:val="00D653AC"/>
    <w:rsid w:val="00D65854"/>
    <w:rsid w:val="00D709AC"/>
    <w:rsid w:val="00D7439C"/>
    <w:rsid w:val="00D75E0F"/>
    <w:rsid w:val="00D766DE"/>
    <w:rsid w:val="00D76DBE"/>
    <w:rsid w:val="00D76FA6"/>
    <w:rsid w:val="00D802CA"/>
    <w:rsid w:val="00D81077"/>
    <w:rsid w:val="00D8191E"/>
    <w:rsid w:val="00D82723"/>
    <w:rsid w:val="00D835F6"/>
    <w:rsid w:val="00D84458"/>
    <w:rsid w:val="00D846B9"/>
    <w:rsid w:val="00D855B1"/>
    <w:rsid w:val="00D86981"/>
    <w:rsid w:val="00D9002A"/>
    <w:rsid w:val="00D90BA3"/>
    <w:rsid w:val="00D92099"/>
    <w:rsid w:val="00D93215"/>
    <w:rsid w:val="00D93A2D"/>
    <w:rsid w:val="00D949B9"/>
    <w:rsid w:val="00D978AC"/>
    <w:rsid w:val="00DA124C"/>
    <w:rsid w:val="00DA1AE2"/>
    <w:rsid w:val="00DA22CB"/>
    <w:rsid w:val="00DA739E"/>
    <w:rsid w:val="00DA7F76"/>
    <w:rsid w:val="00DB07B3"/>
    <w:rsid w:val="00DB09AB"/>
    <w:rsid w:val="00DB0F92"/>
    <w:rsid w:val="00DB1802"/>
    <w:rsid w:val="00DB1CFA"/>
    <w:rsid w:val="00DB22D1"/>
    <w:rsid w:val="00DB293A"/>
    <w:rsid w:val="00DB68CC"/>
    <w:rsid w:val="00DB7DA0"/>
    <w:rsid w:val="00DC2A85"/>
    <w:rsid w:val="00DC4325"/>
    <w:rsid w:val="00DC49DA"/>
    <w:rsid w:val="00DC584B"/>
    <w:rsid w:val="00DC733D"/>
    <w:rsid w:val="00DC7777"/>
    <w:rsid w:val="00DD3688"/>
    <w:rsid w:val="00DD3B35"/>
    <w:rsid w:val="00DD3D6F"/>
    <w:rsid w:val="00DD4A8D"/>
    <w:rsid w:val="00DD4B5E"/>
    <w:rsid w:val="00DD683C"/>
    <w:rsid w:val="00DD78D6"/>
    <w:rsid w:val="00DE0A6C"/>
    <w:rsid w:val="00DE1A77"/>
    <w:rsid w:val="00DE418B"/>
    <w:rsid w:val="00DE41CD"/>
    <w:rsid w:val="00DE4459"/>
    <w:rsid w:val="00DE5000"/>
    <w:rsid w:val="00DE61F4"/>
    <w:rsid w:val="00DE6BB1"/>
    <w:rsid w:val="00DF1CAB"/>
    <w:rsid w:val="00DF26D5"/>
    <w:rsid w:val="00DF294C"/>
    <w:rsid w:val="00DF2A86"/>
    <w:rsid w:val="00DF2ACC"/>
    <w:rsid w:val="00DF4707"/>
    <w:rsid w:val="00DF4E50"/>
    <w:rsid w:val="00DF5C56"/>
    <w:rsid w:val="00DF69F7"/>
    <w:rsid w:val="00E006A1"/>
    <w:rsid w:val="00E01003"/>
    <w:rsid w:val="00E02142"/>
    <w:rsid w:val="00E04295"/>
    <w:rsid w:val="00E04810"/>
    <w:rsid w:val="00E0694C"/>
    <w:rsid w:val="00E070DB"/>
    <w:rsid w:val="00E120C9"/>
    <w:rsid w:val="00E12F8B"/>
    <w:rsid w:val="00E13505"/>
    <w:rsid w:val="00E13F67"/>
    <w:rsid w:val="00E14D99"/>
    <w:rsid w:val="00E14DF8"/>
    <w:rsid w:val="00E1603C"/>
    <w:rsid w:val="00E17CFE"/>
    <w:rsid w:val="00E21364"/>
    <w:rsid w:val="00E21E38"/>
    <w:rsid w:val="00E22255"/>
    <w:rsid w:val="00E25CB0"/>
    <w:rsid w:val="00E262E9"/>
    <w:rsid w:val="00E270EF"/>
    <w:rsid w:val="00E3107C"/>
    <w:rsid w:val="00E314C8"/>
    <w:rsid w:val="00E323B6"/>
    <w:rsid w:val="00E33090"/>
    <w:rsid w:val="00E33120"/>
    <w:rsid w:val="00E33B86"/>
    <w:rsid w:val="00E33C1F"/>
    <w:rsid w:val="00E34A87"/>
    <w:rsid w:val="00E363D2"/>
    <w:rsid w:val="00E37854"/>
    <w:rsid w:val="00E419DC"/>
    <w:rsid w:val="00E44D49"/>
    <w:rsid w:val="00E45458"/>
    <w:rsid w:val="00E46B74"/>
    <w:rsid w:val="00E46DE0"/>
    <w:rsid w:val="00E5240A"/>
    <w:rsid w:val="00E52F0C"/>
    <w:rsid w:val="00E56A07"/>
    <w:rsid w:val="00E57022"/>
    <w:rsid w:val="00E6016F"/>
    <w:rsid w:val="00E61409"/>
    <w:rsid w:val="00E628F9"/>
    <w:rsid w:val="00E62CF3"/>
    <w:rsid w:val="00E6356D"/>
    <w:rsid w:val="00E660EF"/>
    <w:rsid w:val="00E7066D"/>
    <w:rsid w:val="00E70DD0"/>
    <w:rsid w:val="00E71A9B"/>
    <w:rsid w:val="00E733A5"/>
    <w:rsid w:val="00E73B8B"/>
    <w:rsid w:val="00E742AC"/>
    <w:rsid w:val="00E74536"/>
    <w:rsid w:val="00E745FA"/>
    <w:rsid w:val="00E7573B"/>
    <w:rsid w:val="00E75BA1"/>
    <w:rsid w:val="00E75EA2"/>
    <w:rsid w:val="00E76CDF"/>
    <w:rsid w:val="00E77085"/>
    <w:rsid w:val="00E80BA8"/>
    <w:rsid w:val="00E81487"/>
    <w:rsid w:val="00E91B23"/>
    <w:rsid w:val="00E93353"/>
    <w:rsid w:val="00E94ACD"/>
    <w:rsid w:val="00E966B9"/>
    <w:rsid w:val="00EA195E"/>
    <w:rsid w:val="00EA2395"/>
    <w:rsid w:val="00EA46A8"/>
    <w:rsid w:val="00EA701B"/>
    <w:rsid w:val="00EA7B71"/>
    <w:rsid w:val="00EB18FC"/>
    <w:rsid w:val="00EB1A69"/>
    <w:rsid w:val="00EB2E86"/>
    <w:rsid w:val="00EB34B6"/>
    <w:rsid w:val="00EB3939"/>
    <w:rsid w:val="00EB62C8"/>
    <w:rsid w:val="00EB7137"/>
    <w:rsid w:val="00EB7FC6"/>
    <w:rsid w:val="00EC00C1"/>
    <w:rsid w:val="00EC0435"/>
    <w:rsid w:val="00EC0866"/>
    <w:rsid w:val="00EC1219"/>
    <w:rsid w:val="00EC1568"/>
    <w:rsid w:val="00EC34FE"/>
    <w:rsid w:val="00EC4453"/>
    <w:rsid w:val="00EC5CC2"/>
    <w:rsid w:val="00EC5DFC"/>
    <w:rsid w:val="00EC5F3A"/>
    <w:rsid w:val="00EC63DC"/>
    <w:rsid w:val="00EC666D"/>
    <w:rsid w:val="00EC66C2"/>
    <w:rsid w:val="00EC7552"/>
    <w:rsid w:val="00EC7AE8"/>
    <w:rsid w:val="00ED10D7"/>
    <w:rsid w:val="00ED2A0A"/>
    <w:rsid w:val="00ED314B"/>
    <w:rsid w:val="00ED346E"/>
    <w:rsid w:val="00ED3B17"/>
    <w:rsid w:val="00ED3CDB"/>
    <w:rsid w:val="00ED57FA"/>
    <w:rsid w:val="00ED5851"/>
    <w:rsid w:val="00ED5E35"/>
    <w:rsid w:val="00ED6BEC"/>
    <w:rsid w:val="00ED6DB8"/>
    <w:rsid w:val="00ED7139"/>
    <w:rsid w:val="00EE0A5B"/>
    <w:rsid w:val="00EE0B18"/>
    <w:rsid w:val="00EE0B1D"/>
    <w:rsid w:val="00EE0F36"/>
    <w:rsid w:val="00EE1A8C"/>
    <w:rsid w:val="00EE256B"/>
    <w:rsid w:val="00EE3FC6"/>
    <w:rsid w:val="00EE54DC"/>
    <w:rsid w:val="00EE6FC2"/>
    <w:rsid w:val="00EE7B30"/>
    <w:rsid w:val="00EF0A00"/>
    <w:rsid w:val="00EF0F11"/>
    <w:rsid w:val="00EF3FC9"/>
    <w:rsid w:val="00EF5A51"/>
    <w:rsid w:val="00EF751B"/>
    <w:rsid w:val="00EF7C02"/>
    <w:rsid w:val="00EF7F92"/>
    <w:rsid w:val="00F004C8"/>
    <w:rsid w:val="00F0226F"/>
    <w:rsid w:val="00F025B7"/>
    <w:rsid w:val="00F02FF0"/>
    <w:rsid w:val="00F03F54"/>
    <w:rsid w:val="00F04AA0"/>
    <w:rsid w:val="00F06B33"/>
    <w:rsid w:val="00F07E66"/>
    <w:rsid w:val="00F107F3"/>
    <w:rsid w:val="00F10A47"/>
    <w:rsid w:val="00F12277"/>
    <w:rsid w:val="00F14DCA"/>
    <w:rsid w:val="00F15CB6"/>
    <w:rsid w:val="00F1652F"/>
    <w:rsid w:val="00F16619"/>
    <w:rsid w:val="00F20579"/>
    <w:rsid w:val="00F2390A"/>
    <w:rsid w:val="00F25C83"/>
    <w:rsid w:val="00F274E8"/>
    <w:rsid w:val="00F30134"/>
    <w:rsid w:val="00F312BC"/>
    <w:rsid w:val="00F31916"/>
    <w:rsid w:val="00F322CD"/>
    <w:rsid w:val="00F33FA8"/>
    <w:rsid w:val="00F37331"/>
    <w:rsid w:val="00F40666"/>
    <w:rsid w:val="00F4140C"/>
    <w:rsid w:val="00F418E1"/>
    <w:rsid w:val="00F41F7F"/>
    <w:rsid w:val="00F428CE"/>
    <w:rsid w:val="00F445D7"/>
    <w:rsid w:val="00F44944"/>
    <w:rsid w:val="00F44ADE"/>
    <w:rsid w:val="00F47B1A"/>
    <w:rsid w:val="00F516C3"/>
    <w:rsid w:val="00F51817"/>
    <w:rsid w:val="00F51F56"/>
    <w:rsid w:val="00F52B90"/>
    <w:rsid w:val="00F548E3"/>
    <w:rsid w:val="00F54C69"/>
    <w:rsid w:val="00F54C7B"/>
    <w:rsid w:val="00F5529D"/>
    <w:rsid w:val="00F5611B"/>
    <w:rsid w:val="00F56DF1"/>
    <w:rsid w:val="00F57374"/>
    <w:rsid w:val="00F613F0"/>
    <w:rsid w:val="00F62CF5"/>
    <w:rsid w:val="00F63C30"/>
    <w:rsid w:val="00F64D31"/>
    <w:rsid w:val="00F70E81"/>
    <w:rsid w:val="00F7147B"/>
    <w:rsid w:val="00F72020"/>
    <w:rsid w:val="00F724DA"/>
    <w:rsid w:val="00F7257C"/>
    <w:rsid w:val="00F73BCB"/>
    <w:rsid w:val="00F73D58"/>
    <w:rsid w:val="00F749AE"/>
    <w:rsid w:val="00F7547B"/>
    <w:rsid w:val="00F75A52"/>
    <w:rsid w:val="00F75D0F"/>
    <w:rsid w:val="00F77F98"/>
    <w:rsid w:val="00F83CBD"/>
    <w:rsid w:val="00F855EC"/>
    <w:rsid w:val="00F86ABE"/>
    <w:rsid w:val="00F87D6D"/>
    <w:rsid w:val="00F911F2"/>
    <w:rsid w:val="00F93B81"/>
    <w:rsid w:val="00F952A8"/>
    <w:rsid w:val="00F955E7"/>
    <w:rsid w:val="00F95CD0"/>
    <w:rsid w:val="00F96851"/>
    <w:rsid w:val="00F96C0E"/>
    <w:rsid w:val="00FA00AB"/>
    <w:rsid w:val="00FA0B63"/>
    <w:rsid w:val="00FA1CA2"/>
    <w:rsid w:val="00FA2C51"/>
    <w:rsid w:val="00FA4B71"/>
    <w:rsid w:val="00FA7179"/>
    <w:rsid w:val="00FB180A"/>
    <w:rsid w:val="00FB278D"/>
    <w:rsid w:val="00FB355F"/>
    <w:rsid w:val="00FB4D5F"/>
    <w:rsid w:val="00FB5105"/>
    <w:rsid w:val="00FB5AA7"/>
    <w:rsid w:val="00FB6744"/>
    <w:rsid w:val="00FB70A3"/>
    <w:rsid w:val="00FC0156"/>
    <w:rsid w:val="00FC0C82"/>
    <w:rsid w:val="00FC1F6B"/>
    <w:rsid w:val="00FC27BA"/>
    <w:rsid w:val="00FC340C"/>
    <w:rsid w:val="00FC3B16"/>
    <w:rsid w:val="00FC50C3"/>
    <w:rsid w:val="00FD0D46"/>
    <w:rsid w:val="00FD3E29"/>
    <w:rsid w:val="00FD4182"/>
    <w:rsid w:val="00FD41B5"/>
    <w:rsid w:val="00FD4319"/>
    <w:rsid w:val="00FD52AB"/>
    <w:rsid w:val="00FD6121"/>
    <w:rsid w:val="00FD6B30"/>
    <w:rsid w:val="00FD6E24"/>
    <w:rsid w:val="00FD7734"/>
    <w:rsid w:val="00FD7D04"/>
    <w:rsid w:val="00FD7E91"/>
    <w:rsid w:val="00FE0B74"/>
    <w:rsid w:val="00FE136E"/>
    <w:rsid w:val="00FE1E1B"/>
    <w:rsid w:val="00FE24CA"/>
    <w:rsid w:val="00FE2F42"/>
    <w:rsid w:val="00FE485E"/>
    <w:rsid w:val="00FE5816"/>
    <w:rsid w:val="00FE6C41"/>
    <w:rsid w:val="00FE6F65"/>
    <w:rsid w:val="00FE71BC"/>
    <w:rsid w:val="00FE793D"/>
    <w:rsid w:val="00FF003E"/>
    <w:rsid w:val="00FF2BA6"/>
    <w:rsid w:val="00FF3706"/>
    <w:rsid w:val="00FF4BDC"/>
    <w:rsid w:val="3EB98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41632"/>
  <w15:docId w15:val="{32FF6EA5-881C-4202-9A38-B9AF2968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176"/>
    <w:pPr>
      <w:widowControl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0119"/>
    <w:pPr>
      <w:keepNext/>
      <w:widowControl/>
      <w:autoSpaceDN/>
      <w:adjustRightInd/>
      <w:spacing w:before="40" w:after="240"/>
      <w:outlineLvl w:val="0"/>
    </w:pPr>
    <w:rPr>
      <w:rFonts w:ascii="Arial" w:hAnsi="Arial" w:cs="Arial"/>
      <w:b/>
      <w:bCs/>
      <w:color w:val="FE000C"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9C2E3C"/>
    <w:pPr>
      <w:keepNext/>
      <w:keepLines/>
      <w:widowControl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365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61D9F"/>
    <w:pPr>
      <w:keepNext/>
      <w:widowControl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41A"/>
    <w:pPr>
      <w:widowControl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rsid w:val="00B3741A"/>
    <w:rPr>
      <w:color w:val="0000FF"/>
      <w:u w:val="single"/>
    </w:rPr>
  </w:style>
  <w:style w:type="paragraph" w:styleId="NoSpacing">
    <w:name w:val="No Spacing"/>
    <w:uiPriority w:val="1"/>
    <w:qFormat/>
    <w:rsid w:val="007B697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0119"/>
    <w:pPr>
      <w:widowControl/>
      <w:tabs>
        <w:tab w:val="center" w:pos="4320"/>
        <w:tab w:val="right" w:pos="8640"/>
      </w:tabs>
      <w:autoSpaceDN/>
      <w:adjustRightInd/>
    </w:pPr>
  </w:style>
  <w:style w:type="character" w:customStyle="1" w:styleId="HeaderChar">
    <w:name w:val="Header Char"/>
    <w:link w:val="Header"/>
    <w:uiPriority w:val="99"/>
    <w:rsid w:val="00220119"/>
    <w:rPr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220119"/>
    <w:rPr>
      <w:rFonts w:ascii="Arial" w:hAnsi="Arial" w:cs="Arial"/>
      <w:b/>
      <w:bCs/>
      <w:color w:val="FE000C"/>
      <w:kern w:val="32"/>
      <w:sz w:val="32"/>
      <w:szCs w:val="32"/>
      <w:lang w:val="en-GB" w:eastAsia="en-US" w:bidi="ar-SA"/>
    </w:rPr>
  </w:style>
  <w:style w:type="paragraph" w:styleId="NormalWeb">
    <w:name w:val="Normal (Web)"/>
    <w:basedOn w:val="Normal"/>
    <w:uiPriority w:val="99"/>
    <w:rsid w:val="00D76DBE"/>
    <w:pPr>
      <w:widowControl/>
      <w:autoSpaceDN/>
      <w:adjustRightInd/>
      <w:spacing w:before="100" w:beforeAutospacing="1" w:after="100" w:afterAutospacing="1"/>
    </w:pPr>
  </w:style>
  <w:style w:type="character" w:customStyle="1" w:styleId="CharChar4">
    <w:name w:val="Char Char4"/>
    <w:rsid w:val="00461D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81242"/>
    <w:pPr>
      <w:widowControl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81242"/>
    <w:rPr>
      <w:rFonts w:ascii="Consolas" w:eastAsia="Calibri" w:hAnsi="Consolas" w:cs="Times New Roman"/>
      <w:sz w:val="21"/>
      <w:szCs w:val="21"/>
      <w:lang w:eastAsia="en-US"/>
    </w:rPr>
  </w:style>
  <w:style w:type="paragraph" w:styleId="ListBullet">
    <w:name w:val="List Bullet"/>
    <w:basedOn w:val="Normal"/>
    <w:uiPriority w:val="99"/>
    <w:unhideWhenUsed/>
    <w:rsid w:val="0051062D"/>
    <w:pPr>
      <w:widowControl/>
      <w:numPr>
        <w:numId w:val="1"/>
      </w:numPr>
      <w:autoSpaceDN/>
      <w:adjustRightInd/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Emphasis">
    <w:name w:val="Emphasis"/>
    <w:uiPriority w:val="20"/>
    <w:qFormat/>
    <w:rsid w:val="0051062D"/>
    <w:rPr>
      <w:i/>
      <w:iCs/>
    </w:rPr>
  </w:style>
  <w:style w:type="paragraph" w:customStyle="1" w:styleId="Standard">
    <w:name w:val="Standard"/>
    <w:rsid w:val="0051062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62D"/>
    <w:pPr>
      <w:spacing w:after="120"/>
    </w:pPr>
  </w:style>
  <w:style w:type="character" w:customStyle="1" w:styleId="Heading4Char">
    <w:name w:val="Heading 4 Char"/>
    <w:link w:val="Heading4"/>
    <w:uiPriority w:val="9"/>
    <w:rsid w:val="00093092"/>
    <w:rPr>
      <w:rFonts w:ascii="Calibri" w:hAnsi="Calibri"/>
      <w:b/>
      <w:bCs/>
      <w:sz w:val="28"/>
      <w:szCs w:val="28"/>
      <w:lang w:eastAsia="en-US"/>
    </w:rPr>
  </w:style>
  <w:style w:type="character" w:styleId="Strong">
    <w:name w:val="Strong"/>
    <w:uiPriority w:val="22"/>
    <w:qFormat/>
    <w:rsid w:val="0000306D"/>
    <w:rPr>
      <w:b/>
      <w:bCs/>
    </w:rPr>
  </w:style>
  <w:style w:type="paragraph" w:customStyle="1" w:styleId="ecxmsonormal">
    <w:name w:val="ecxmsonormal"/>
    <w:basedOn w:val="Normal"/>
    <w:rsid w:val="005D5611"/>
    <w:pPr>
      <w:widowControl/>
      <w:autoSpaceDN/>
      <w:adjustRightInd/>
      <w:spacing w:after="324"/>
    </w:pPr>
    <w:rPr>
      <w:lang w:val="en-GB" w:eastAsia="en-GB"/>
    </w:rPr>
  </w:style>
  <w:style w:type="paragraph" w:customStyle="1" w:styleId="ecxmsolistparagraph">
    <w:name w:val="ecxmsolistparagraph"/>
    <w:basedOn w:val="Normal"/>
    <w:rsid w:val="005D5611"/>
    <w:pPr>
      <w:widowControl/>
      <w:autoSpaceDN/>
      <w:adjustRightInd/>
      <w:spacing w:after="324"/>
    </w:pPr>
    <w:rPr>
      <w:lang w:val="en-GB" w:eastAsia="en-GB"/>
    </w:rPr>
  </w:style>
  <w:style w:type="character" w:customStyle="1" w:styleId="Heading2Char">
    <w:name w:val="Heading 2 Char"/>
    <w:link w:val="Heading2"/>
    <w:rsid w:val="009C2E3C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C2E3C"/>
    <w:pPr>
      <w:widowControl/>
      <w:pBdr>
        <w:bottom w:val="single" w:sz="8" w:space="4" w:color="4F81BD"/>
      </w:pBdr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C2E3C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Heading3Char">
    <w:name w:val="Heading 3 Char"/>
    <w:link w:val="Heading3"/>
    <w:semiHidden/>
    <w:rsid w:val="0073656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il">
    <w:name w:val="il"/>
    <w:basedOn w:val="DefaultParagraphFont"/>
    <w:rsid w:val="005B5547"/>
  </w:style>
  <w:style w:type="paragraph" w:styleId="z-TopofForm">
    <w:name w:val="HTML Top of Form"/>
    <w:basedOn w:val="Normal"/>
    <w:link w:val="z-TopofFormChar"/>
    <w:rsid w:val="0003520F"/>
    <w:pPr>
      <w:widowControl/>
      <w:autoSpaceDN/>
      <w:adjustRightInd/>
    </w:pPr>
    <w:rPr>
      <w:szCs w:val="20"/>
    </w:rPr>
  </w:style>
  <w:style w:type="character" w:customStyle="1" w:styleId="z-TopofFormChar">
    <w:name w:val="z-Top of Form Char"/>
    <w:link w:val="z-TopofForm"/>
    <w:rsid w:val="0003520F"/>
    <w:rPr>
      <w:sz w:val="24"/>
      <w:lang w:val="en-US"/>
    </w:rPr>
  </w:style>
  <w:style w:type="character" w:customStyle="1" w:styleId="apple-converted-space">
    <w:name w:val="apple-converted-space"/>
    <w:basedOn w:val="DefaultParagraphFont"/>
    <w:rsid w:val="00DB7DA0"/>
  </w:style>
  <w:style w:type="character" w:customStyle="1" w:styleId="apple-style-span">
    <w:name w:val="apple-style-span"/>
    <w:basedOn w:val="DefaultParagraphFont"/>
    <w:rsid w:val="003951E6"/>
  </w:style>
  <w:style w:type="numbering" w:customStyle="1" w:styleId="RTFNum2">
    <w:name w:val="RTF_Num 2"/>
    <w:basedOn w:val="NoList"/>
    <w:rsid w:val="001B47A8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1B47A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B47A8"/>
    <w:rPr>
      <w:rFonts w:ascii="Tahoma" w:hAnsi="Tahoma" w:cs="Tahoma"/>
      <w:sz w:val="16"/>
      <w:szCs w:val="16"/>
      <w:lang w:val="en-US" w:eastAsia="en-US"/>
    </w:rPr>
  </w:style>
  <w:style w:type="paragraph" w:customStyle="1" w:styleId="BODYCOPY">
    <w:name w:val="BODY COPY"/>
    <w:basedOn w:val="Footer"/>
    <w:link w:val="BODYCOPYChar"/>
    <w:rsid w:val="00EA701B"/>
    <w:pPr>
      <w:widowControl/>
      <w:suppressAutoHyphens/>
      <w:autoSpaceDN/>
      <w:adjustRightInd/>
    </w:pPr>
    <w:rPr>
      <w:rFonts w:ascii="Arial" w:hAnsi="Arial"/>
      <w:color w:val="3D4242"/>
      <w:sz w:val="20"/>
      <w:szCs w:val="20"/>
    </w:rPr>
  </w:style>
  <w:style w:type="character" w:customStyle="1" w:styleId="BODYCOPYChar">
    <w:name w:val="BODY COPY Char"/>
    <w:link w:val="BODYCOPY"/>
    <w:rsid w:val="00EA701B"/>
    <w:rPr>
      <w:rFonts w:ascii="Arial" w:hAnsi="Arial"/>
      <w:color w:val="3D4242"/>
      <w:lang w:eastAsia="en-US"/>
    </w:rPr>
  </w:style>
  <w:style w:type="paragraph" w:customStyle="1" w:styleId="Default">
    <w:name w:val="Default"/>
    <w:rsid w:val="00EA701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0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701B"/>
    <w:rPr>
      <w:sz w:val="24"/>
      <w:szCs w:val="24"/>
      <w:lang w:val="en-US" w:eastAsia="en-US"/>
    </w:rPr>
  </w:style>
  <w:style w:type="paragraph" w:customStyle="1" w:styleId="KateNormal">
    <w:name w:val="Kate Normal"/>
    <w:basedOn w:val="Normal"/>
    <w:rsid w:val="0073249C"/>
    <w:pPr>
      <w:widowControl/>
      <w:autoSpaceDN/>
      <w:adjustRightInd/>
      <w:spacing w:before="60" w:after="60" w:line="320" w:lineRule="exact"/>
    </w:pPr>
    <w:rPr>
      <w:rFonts w:ascii="Arial" w:hAnsi="Arial"/>
      <w:lang w:val="en-GB" w:eastAsia="en-GB"/>
    </w:rPr>
  </w:style>
  <w:style w:type="character" w:customStyle="1" w:styleId="bold">
    <w:name w:val="bold"/>
    <w:rsid w:val="006F397C"/>
  </w:style>
  <w:style w:type="paragraph" w:customStyle="1" w:styleId="1MainBodyText">
    <w:name w:val="1 Main Body Text"/>
    <w:basedOn w:val="Normal"/>
    <w:rsid w:val="006F397C"/>
    <w:pPr>
      <w:widowControl/>
      <w:overflowPunct w:val="0"/>
      <w:autoSpaceDE w:val="0"/>
      <w:spacing w:after="120" w:line="240" w:lineRule="exact"/>
      <w:textAlignment w:val="baseline"/>
    </w:pPr>
    <w:rPr>
      <w:rFonts w:ascii="Franklin Gothic Book" w:hAnsi="Franklin Gothic Book"/>
      <w:color w:val="000000"/>
      <w:szCs w:val="20"/>
      <w:lang w:val="en-GB"/>
    </w:rPr>
  </w:style>
  <w:style w:type="paragraph" w:customStyle="1" w:styleId="Body1">
    <w:name w:val="Body 1"/>
    <w:rsid w:val="00AF2625"/>
    <w:rPr>
      <w:rFonts w:ascii="Helvetica" w:eastAsia="Arial Unicode MS" w:hAnsi="Helvetica"/>
      <w:color w:val="000000"/>
      <w:sz w:val="24"/>
    </w:rPr>
  </w:style>
  <w:style w:type="character" w:styleId="CommentReference">
    <w:name w:val="annotation reference"/>
    <w:unhideWhenUsed/>
    <w:rsid w:val="00AF26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2625"/>
    <w:pPr>
      <w:widowControl/>
      <w:autoSpaceDN/>
      <w:adjustRightInd/>
    </w:pPr>
    <w:rPr>
      <w:sz w:val="20"/>
      <w:szCs w:val="20"/>
    </w:rPr>
  </w:style>
  <w:style w:type="character" w:customStyle="1" w:styleId="CommentTextChar">
    <w:name w:val="Comment Text Char"/>
    <w:link w:val="CommentText"/>
    <w:rsid w:val="00AF2625"/>
    <w:rPr>
      <w:lang w:val="en-US" w:eastAsia="en-US"/>
    </w:rPr>
  </w:style>
  <w:style w:type="paragraph" w:customStyle="1" w:styleId="Footer1">
    <w:name w:val="Footer1"/>
    <w:basedOn w:val="Normal"/>
    <w:rsid w:val="00E46DE0"/>
    <w:pPr>
      <w:tabs>
        <w:tab w:val="center" w:pos="4853"/>
        <w:tab w:val="right" w:pos="9707"/>
      </w:tabs>
      <w:suppressAutoHyphens/>
      <w:autoSpaceDE w:val="0"/>
      <w:autoSpaceDN/>
      <w:adjustRightInd/>
    </w:pPr>
    <w:rPr>
      <w:rFonts w:ascii="Arial" w:eastAsia="Arial" w:hAnsi="Arial" w:cs="Arial"/>
      <w:lang w:eastAsia="hi-IN" w:bidi="hi-IN"/>
    </w:rPr>
  </w:style>
  <w:style w:type="paragraph" w:customStyle="1" w:styleId="WW-header">
    <w:name w:val="WW-header"/>
    <w:basedOn w:val="Normal"/>
    <w:rsid w:val="00E46DE0"/>
    <w:pPr>
      <w:tabs>
        <w:tab w:val="center" w:pos="4853"/>
        <w:tab w:val="right" w:pos="9707"/>
      </w:tabs>
      <w:suppressAutoHyphens/>
      <w:autoSpaceDE w:val="0"/>
      <w:autoSpaceDN/>
      <w:adjustRightInd/>
    </w:pPr>
    <w:rPr>
      <w:rFonts w:ascii="Arial" w:eastAsia="Arial" w:hAnsi="Arial" w:cs="Arial"/>
      <w:lang w:eastAsia="hi-IN" w:bidi="hi-IN"/>
    </w:rPr>
  </w:style>
  <w:style w:type="paragraph" w:customStyle="1" w:styleId="WW-footer">
    <w:name w:val="WW-footer"/>
    <w:basedOn w:val="Normal"/>
    <w:rsid w:val="00E46DE0"/>
    <w:pPr>
      <w:tabs>
        <w:tab w:val="center" w:pos="4853"/>
        <w:tab w:val="right" w:pos="9707"/>
      </w:tabs>
      <w:suppressAutoHyphens/>
      <w:autoSpaceDE w:val="0"/>
      <w:autoSpaceDN/>
      <w:adjustRightInd/>
    </w:pPr>
    <w:rPr>
      <w:rFonts w:ascii="Arial" w:eastAsia="Arial" w:hAnsi="Arial" w:cs="Arial"/>
      <w:lang w:eastAsia="hi-IN" w:bidi="hi-IN"/>
    </w:rPr>
  </w:style>
  <w:style w:type="table" w:customStyle="1" w:styleId="LightShading-Accent11">
    <w:name w:val="Light Shading - Accent 11"/>
    <w:basedOn w:val="TableNormal"/>
    <w:next w:val="LightShading-Accent12"/>
    <w:uiPriority w:val="60"/>
    <w:rsid w:val="00042644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04264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1">
    <w:name w:val="Light Grid1"/>
    <w:basedOn w:val="TableNormal"/>
    <w:next w:val="LightGrid2"/>
    <w:uiPriority w:val="62"/>
    <w:rsid w:val="005F77D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2">
    <w:name w:val="Light Grid2"/>
    <w:basedOn w:val="TableNormal"/>
    <w:uiPriority w:val="62"/>
    <w:rsid w:val="005F77D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39"/>
    <w:rsid w:val="00C71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7133B"/>
    <w:pPr>
      <w:widowControl/>
      <w:autoSpaceDN/>
      <w:adjustRightInd/>
    </w:pPr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C7133B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C7133B"/>
    <w:rPr>
      <w:vertAlign w:val="superscript"/>
    </w:rPr>
  </w:style>
  <w:style w:type="table" w:customStyle="1" w:styleId="LightShading-Accent121">
    <w:name w:val="Light Shading - Accent 121"/>
    <w:basedOn w:val="TableNormal"/>
    <w:next w:val="LightShading-Accent12"/>
    <w:uiPriority w:val="60"/>
    <w:rsid w:val="00BD38A1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">
    <w:name w:val="Light Shading - Accent 13"/>
    <w:basedOn w:val="TableNormal"/>
    <w:next w:val="LightShading-Accent12"/>
    <w:uiPriority w:val="60"/>
    <w:rsid w:val="00217E1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Spaced">
    <w:name w:val="NormalSpaced"/>
    <w:basedOn w:val="Normal"/>
    <w:next w:val="Normal"/>
    <w:rsid w:val="00680C89"/>
    <w:pPr>
      <w:widowControl/>
      <w:autoSpaceDN/>
      <w:adjustRightInd/>
      <w:spacing w:after="240" w:line="300" w:lineRule="atLeast"/>
      <w:jc w:val="both"/>
    </w:pPr>
    <w:rPr>
      <w:sz w:val="22"/>
      <w:szCs w:val="20"/>
      <w:lang w:val="en-GB"/>
    </w:rPr>
  </w:style>
  <w:style w:type="table" w:customStyle="1" w:styleId="LightShading-Accent14">
    <w:name w:val="Light Shading - Accent 14"/>
    <w:basedOn w:val="TableNormal"/>
    <w:next w:val="LightShading-Accent12"/>
    <w:uiPriority w:val="60"/>
    <w:rsid w:val="007020CE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5">
    <w:name w:val="Light Shading - Accent 15"/>
    <w:basedOn w:val="TableNormal"/>
    <w:next w:val="LightShading-Accent12"/>
    <w:uiPriority w:val="60"/>
    <w:rsid w:val="003872A9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6">
    <w:name w:val="Light Shading - Accent 16"/>
    <w:basedOn w:val="TableNormal"/>
    <w:next w:val="LightShading-Accent12"/>
    <w:uiPriority w:val="60"/>
    <w:rsid w:val="008515B9"/>
    <w:rPr>
      <w:rFonts w:ascii="Cambria" w:eastAsia="MS Mincho" w:hAnsi="Cambria"/>
      <w:color w:val="365F9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7">
    <w:name w:val="Light Shading - Accent 17"/>
    <w:basedOn w:val="TableNormal"/>
    <w:next w:val="LightShading-Accent12"/>
    <w:uiPriority w:val="60"/>
    <w:rsid w:val="001354B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">
    <w:name w:val="Body Text"/>
    <w:basedOn w:val="Normal"/>
    <w:link w:val="BodyTextChar"/>
    <w:rsid w:val="00270763"/>
    <w:pPr>
      <w:suppressAutoHyphens/>
      <w:autoSpaceDN/>
      <w:adjustRightInd/>
    </w:pPr>
    <w:rPr>
      <w:lang w:eastAsia="en-GB" w:bidi="he-IL"/>
    </w:rPr>
  </w:style>
  <w:style w:type="character" w:customStyle="1" w:styleId="BodyTextChar">
    <w:name w:val="Body Text Char"/>
    <w:link w:val="BodyText"/>
    <w:rsid w:val="00270763"/>
    <w:rPr>
      <w:sz w:val="24"/>
      <w:szCs w:val="24"/>
      <w:lang w:val="en-US" w:bidi="he-IL"/>
    </w:rPr>
  </w:style>
  <w:style w:type="paragraph" w:customStyle="1" w:styleId="TableContents">
    <w:name w:val="Table Contents"/>
    <w:basedOn w:val="BodyText"/>
    <w:rsid w:val="00270763"/>
  </w:style>
  <w:style w:type="paragraph" w:styleId="Subtitle">
    <w:name w:val="Subtitle"/>
    <w:basedOn w:val="Normal"/>
    <w:next w:val="Normal"/>
    <w:link w:val="SubtitleChar"/>
    <w:qFormat/>
    <w:rsid w:val="00725A57"/>
    <w:pPr>
      <w:widowControl/>
      <w:numPr>
        <w:ilvl w:val="1"/>
      </w:numPr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rsid w:val="00725A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25A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25A57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B608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E4E01"/>
    <w:pPr>
      <w:widowControl/>
      <w:autoSpaceDN/>
      <w:adjustRightInd/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92B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353D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1304"/>
    <w:pPr>
      <w:widowControl/>
      <w:autoSpaceDN/>
      <w:adjustRightInd/>
    </w:pPr>
    <w:rPr>
      <w:rFonts w:asciiTheme="minorHAnsi" w:eastAsiaTheme="minorHAnsi" w:hAnsiTheme="minorHAnsi" w:cstheme="minorBidi"/>
      <w:kern w:val="2"/>
      <w:sz w:val="20"/>
      <w:szCs w:val="20"/>
      <w:lang w:val="en-GB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1304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901304"/>
    <w:rPr>
      <w:vertAlign w:val="superscript"/>
    </w:rPr>
  </w:style>
  <w:style w:type="character" w:customStyle="1" w:styleId="normaltextrun">
    <w:name w:val="normaltextrun"/>
    <w:basedOn w:val="DefaultParagraphFont"/>
    <w:rsid w:val="00103C4F"/>
  </w:style>
  <w:style w:type="character" w:customStyle="1" w:styleId="eop">
    <w:name w:val="eop"/>
    <w:basedOn w:val="DefaultParagraphFont"/>
    <w:rsid w:val="00103C4F"/>
  </w:style>
  <w:style w:type="table" w:customStyle="1" w:styleId="PlainTable41">
    <w:name w:val="Plain Table 41"/>
    <w:basedOn w:val="TableNormal"/>
    <w:next w:val="PlainTable4"/>
    <w:uiPriority w:val="44"/>
    <w:rsid w:val="00FA00AB"/>
    <w:pPr>
      <w:autoSpaceDN w:val="0"/>
    </w:pPr>
    <w:rPr>
      <w:rFonts w:ascii="Calibri" w:eastAsia="Calibri" w:hAnsi="Calibri"/>
      <w:kern w:val="3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FA00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i-provider">
    <w:name w:val="ui-provider"/>
    <w:basedOn w:val="DefaultParagraphFont"/>
    <w:rsid w:val="0033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4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2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05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2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72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795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31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48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39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58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600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61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730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533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836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14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069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730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33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6663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1171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779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3554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4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7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3245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4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56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89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9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3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03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785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30784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434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585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20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5497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730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0051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4373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338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22492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2509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4505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60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5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0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80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8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406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082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53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192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458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139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788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557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553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37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550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1335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421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665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0434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7883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2596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7125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7360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4058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7714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984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4291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1106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7606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2714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6057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7465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9141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142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2835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465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1277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4354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7281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1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1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391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1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22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77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86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917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597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951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30016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922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517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495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018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98330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7050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64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70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8749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2775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62947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1028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91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74676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8580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1216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6509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6899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9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1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6438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09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93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46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75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6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08712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68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914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172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845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866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23157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7606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8593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83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323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7136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4866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1729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3939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8116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3844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3001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3531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0200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985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1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70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38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79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03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22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65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8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59004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87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150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330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554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348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50791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2560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8323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873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5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1226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98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8826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2219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147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3755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5494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5072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9385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1292">
                      <w:marLeft w:val="21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756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32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669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165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7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0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1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84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74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42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522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56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22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6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83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033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88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329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24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118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602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3357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1858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989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243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175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506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3002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4756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4585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79563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8584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94327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5372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646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4241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56470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5626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31284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90066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3775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4740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0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4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1712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39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9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43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83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73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776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124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9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6002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410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426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448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835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273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39591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821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469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6143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59566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9120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0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7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4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1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28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21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582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32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24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074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047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38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994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341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1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436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4520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9428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366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101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4423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170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2670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479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040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046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016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7661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3580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6341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6063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504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4983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3840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7201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5335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9640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7902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39196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2752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4396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4829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3008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8438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7157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135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0548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7199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3627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9858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2696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02075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0602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7010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09107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7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9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8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17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7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8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31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99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47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4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508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829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547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554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221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3012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486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370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927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2862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04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71745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66304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6891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0881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7070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6505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6926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6825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6492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0602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0801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8324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91224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5392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0308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3705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32141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5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7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35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627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37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54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75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111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294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072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655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113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402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478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053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7886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2029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10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16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8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8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36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07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27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7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54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53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841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64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305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0851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9846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692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7341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070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762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416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249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274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964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6040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38388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75489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3417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7988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85569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5791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221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5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92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40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9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8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1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00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35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266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854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81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448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415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5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670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2172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6948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796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6907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780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6815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452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242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3570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3046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5959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117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9797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6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70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3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90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3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98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7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82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52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326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77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09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65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488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737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078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6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3076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6863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1187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0744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7841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6559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5853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0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2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906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32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06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0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24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794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2740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320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916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1492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445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4126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6859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312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7770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499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3360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1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55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90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37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32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56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418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463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368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300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774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149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94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07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3842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7074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496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2486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1536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2100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373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1087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2321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1757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8529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5410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739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1545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85150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4649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a577e6-b1b7-4921-9508-edc48833a7d7" xsi:nil="true"/>
    <lcf76f155ced4ddcb4097134ff3c332f xmlns="b1597700-16d4-4e81-b7ef-9f11b9debf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669E9E503D44937DB7F923E12EBC" ma:contentTypeVersion="13" ma:contentTypeDescription="Create a new document." ma:contentTypeScope="" ma:versionID="01731bbc19bcd4f7ebc23bae7f7d9bc2">
  <xsd:schema xmlns:xsd="http://www.w3.org/2001/XMLSchema" xmlns:xs="http://www.w3.org/2001/XMLSchema" xmlns:p="http://schemas.microsoft.com/office/2006/metadata/properties" xmlns:ns2="b1597700-16d4-4e81-b7ef-9f11b9debf1d" xmlns:ns3="09a577e6-b1b7-4921-9508-edc48833a7d7" targetNamespace="http://schemas.microsoft.com/office/2006/metadata/properties" ma:root="true" ma:fieldsID="c278beabdd71d3ca2247de6199210cd2" ns2:_="" ns3:_="">
    <xsd:import namespace="b1597700-16d4-4e81-b7ef-9f11b9debf1d"/>
    <xsd:import namespace="09a577e6-b1b7-4921-9508-edc48833a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97700-16d4-4e81-b7ef-9f11b9deb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577e6-b1b7-4921-9508-edc48833a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d861c2-69b8-46ea-8d8f-50034e565a41}" ma:internalName="TaxCatchAll" ma:showField="CatchAllData" ma:web="09a577e6-b1b7-4921-9508-edc48833a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2DDEB-3AE7-4555-AE03-BA7C2905B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23934-5084-4E34-A3BA-388801A5C0B2}">
  <ds:schemaRefs>
    <ds:schemaRef ds:uri="http://schemas.microsoft.com/office/2006/metadata/properties"/>
    <ds:schemaRef ds:uri="http://schemas.microsoft.com/office/infopath/2007/PartnerControls"/>
    <ds:schemaRef ds:uri="09a577e6-b1b7-4921-9508-edc48833a7d7"/>
    <ds:schemaRef ds:uri="b1597700-16d4-4e81-b7ef-9f11b9debf1d"/>
  </ds:schemaRefs>
</ds:datastoreItem>
</file>

<file path=customXml/itemProps3.xml><?xml version="1.0" encoding="utf-8"?>
<ds:datastoreItem xmlns:ds="http://schemas.openxmlformats.org/officeDocument/2006/customXml" ds:itemID="{F917A07D-3DCD-4707-BA51-AB53867D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97700-16d4-4e81-b7ef-9f11b9debf1d"/>
    <ds:schemaRef ds:uri="09a577e6-b1b7-4921-9508-edc48833a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13BE1-BE0A-4E65-AB40-56A7F4255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687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Cristina Scarafile</cp:lastModifiedBy>
  <cp:revision>225</cp:revision>
  <cp:lastPrinted>2022-11-15T11:06:00Z</cp:lastPrinted>
  <dcterms:created xsi:type="dcterms:W3CDTF">2023-10-30T23:25:00Z</dcterms:created>
  <dcterms:modified xsi:type="dcterms:W3CDTF">2024-10-14T14:52:00Z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0x010100F5AC669E9E503D44937DB7F923E12EBC</vt:lpwstr>
  </property>
  <property fmtid="{D5CDD505-2E9C-101B-9397-08002B2CF9AE}" pid="3" name="Order">
    <vt:r8>1626100</vt:r8>
  </property>
  <property fmtid="{D5CDD505-2E9C-101B-9397-08002B2CF9AE}" pid="4" name="MSIP_Label_8a8eb34d-fba7-40f3-b856-61e3fd1d170f_Enabled">
    <vt:lpwstr>true</vt:lpwstr>
  </property>
  <property fmtid="{D5CDD505-2E9C-101B-9397-08002B2CF9AE}" pid="5" name="MSIP_Label_8a8eb34d-fba7-40f3-b856-61e3fd1d170f_SetDate">
    <vt:lpwstr>2023-10-26T15:40:50Z</vt:lpwstr>
  </property>
  <property fmtid="{D5CDD505-2E9C-101B-9397-08002B2CF9AE}" pid="6" name="MSIP_Label_8a8eb34d-fba7-40f3-b856-61e3fd1d170f_Method">
    <vt:lpwstr>Standard</vt:lpwstr>
  </property>
  <property fmtid="{D5CDD505-2E9C-101B-9397-08002B2CF9AE}" pid="7" name="MSIP_Label_8a8eb34d-fba7-40f3-b856-61e3fd1d170f_Name">
    <vt:lpwstr>Confidential</vt:lpwstr>
  </property>
  <property fmtid="{D5CDD505-2E9C-101B-9397-08002B2CF9AE}" pid="8" name="MSIP_Label_8a8eb34d-fba7-40f3-b856-61e3fd1d170f_SiteId">
    <vt:lpwstr>f89944b7-4a4e-4ea7-9156-3299f3411647</vt:lpwstr>
  </property>
  <property fmtid="{D5CDD505-2E9C-101B-9397-08002B2CF9AE}" pid="9" name="MSIP_Label_8a8eb34d-fba7-40f3-b856-61e3fd1d170f_ActionId">
    <vt:lpwstr>bb95bc2a-8833-429d-8d0f-93cd7d8f5fe7</vt:lpwstr>
  </property>
  <property fmtid="{D5CDD505-2E9C-101B-9397-08002B2CF9AE}" pid="10" name="MSIP_Label_8a8eb34d-fba7-40f3-b856-61e3fd1d170f_ContentBits">
    <vt:lpwstr>0</vt:lpwstr>
  </property>
  <property fmtid="{D5CDD505-2E9C-101B-9397-08002B2CF9AE}" pid="11" name="MediaServiceImageTags">
    <vt:lpwstr/>
  </property>
</Properties>
</file>